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F8226" w14:textId="77777777" w:rsidR="00942EB7" w:rsidRDefault="00942EB7" w:rsidP="00277919">
      <w:pPr>
        <w:jc w:val="center"/>
        <w:rPr>
          <w:rFonts w:ascii="Perpetua" w:eastAsia="Palatino Linotype" w:hAnsi="Perpetua" w:cstheme="minorHAnsi"/>
          <w:b/>
          <w:sz w:val="28"/>
          <w:szCs w:val="24"/>
        </w:rPr>
      </w:pPr>
    </w:p>
    <w:p w14:paraId="73BAF657" w14:textId="77777777" w:rsidR="008C4FC8" w:rsidRDefault="00C4761D" w:rsidP="00C4761D">
      <w:pPr>
        <w:spacing w:line="276" w:lineRule="auto"/>
        <w:jc w:val="center"/>
        <w:rPr>
          <w:rFonts w:ascii="Perpetua" w:eastAsia="Palatino Linotype" w:hAnsi="Perpetua" w:cstheme="minorHAnsi"/>
          <w:b/>
          <w:sz w:val="28"/>
          <w:szCs w:val="24"/>
        </w:rPr>
      </w:pPr>
      <w:r w:rsidRPr="00953A35">
        <w:rPr>
          <w:rFonts w:ascii="Perpetua" w:eastAsia="Palatino Linotype" w:hAnsi="Perpetua" w:cstheme="minorHAnsi"/>
          <w:b/>
          <w:sz w:val="28"/>
          <w:szCs w:val="24"/>
        </w:rPr>
        <w:t xml:space="preserve">PROGETTO </w:t>
      </w:r>
    </w:p>
    <w:p w14:paraId="5D925CEB" w14:textId="66895B25" w:rsidR="00C4761D" w:rsidRDefault="00942EB7" w:rsidP="00C4761D">
      <w:pPr>
        <w:spacing w:line="276" w:lineRule="auto"/>
        <w:jc w:val="center"/>
        <w:rPr>
          <w:rFonts w:ascii="Perpetua" w:eastAsia="Palatino Linotype" w:hAnsi="Perpetua" w:cstheme="minorHAnsi"/>
          <w:b/>
          <w:sz w:val="24"/>
          <w:szCs w:val="24"/>
        </w:rPr>
      </w:pPr>
      <w:proofErr w:type="gramStart"/>
      <w:r>
        <w:rPr>
          <w:rFonts w:ascii="Perpetua" w:eastAsia="Palatino Linotype" w:hAnsi="Perpetua" w:cstheme="minorHAnsi"/>
          <w:b/>
          <w:sz w:val="28"/>
          <w:szCs w:val="24"/>
        </w:rPr>
        <w:t>di</w:t>
      </w:r>
      <w:proofErr w:type="gramEnd"/>
      <w:r>
        <w:rPr>
          <w:rFonts w:ascii="Perpetua" w:eastAsia="Palatino Linotype" w:hAnsi="Perpetua" w:cstheme="minorHAnsi"/>
          <w:b/>
          <w:sz w:val="28"/>
          <w:szCs w:val="24"/>
        </w:rPr>
        <w:t xml:space="preserve"> </w:t>
      </w:r>
    </w:p>
    <w:p w14:paraId="7EC469AD" w14:textId="5421C876" w:rsidR="00CD41DC" w:rsidRDefault="009744B7" w:rsidP="00F73B28">
      <w:pPr>
        <w:spacing w:line="276" w:lineRule="auto"/>
        <w:jc w:val="center"/>
        <w:rPr>
          <w:rFonts w:ascii="Perpetua" w:eastAsia="Palatino Linotype" w:hAnsi="Perpetua" w:cstheme="minorHAnsi"/>
          <w:b/>
          <w:sz w:val="28"/>
          <w:szCs w:val="24"/>
        </w:rPr>
      </w:pPr>
      <w:r w:rsidRPr="00953A35">
        <w:rPr>
          <w:rFonts w:ascii="Perpetua" w:eastAsia="Palatino Linotype" w:hAnsi="Perpetua" w:cstheme="minorHAnsi"/>
          <w:b/>
          <w:sz w:val="28"/>
          <w:szCs w:val="24"/>
        </w:rPr>
        <w:t xml:space="preserve">Tirocinio </w:t>
      </w:r>
      <w:r w:rsidR="00C762F7">
        <w:rPr>
          <w:rFonts w:ascii="Perpetua" w:eastAsia="Palatino Linotype" w:hAnsi="Perpetua" w:cstheme="minorHAnsi"/>
          <w:b/>
          <w:sz w:val="28"/>
          <w:szCs w:val="24"/>
        </w:rPr>
        <w:t xml:space="preserve">Professionalizzante post-lauream </w:t>
      </w:r>
    </w:p>
    <w:p w14:paraId="08FDD3C0" w14:textId="747C0696" w:rsidR="009744B7" w:rsidRDefault="00F73B28" w:rsidP="00ED755E">
      <w:pPr>
        <w:spacing w:line="276" w:lineRule="auto"/>
        <w:jc w:val="center"/>
        <w:rPr>
          <w:rFonts w:ascii="Perpetua" w:eastAsia="Palatino Linotype" w:hAnsi="Perpetua" w:cstheme="minorHAnsi"/>
          <w:b/>
          <w:sz w:val="28"/>
          <w:szCs w:val="24"/>
        </w:rPr>
      </w:pPr>
      <w:r>
        <w:rPr>
          <w:rFonts w:ascii="Perpetua" w:eastAsia="Palatino Linotype" w:hAnsi="Perpetua" w:cstheme="minorHAnsi"/>
          <w:b/>
          <w:sz w:val="28"/>
          <w:szCs w:val="24"/>
        </w:rPr>
        <w:t xml:space="preserve">Valido per l’accesso </w:t>
      </w:r>
      <w:r w:rsidR="00C762F7">
        <w:rPr>
          <w:rFonts w:ascii="Perpetua" w:eastAsia="Palatino Linotype" w:hAnsi="Perpetua" w:cstheme="minorHAnsi"/>
          <w:b/>
          <w:sz w:val="28"/>
          <w:szCs w:val="24"/>
        </w:rPr>
        <w:t>all’esame di Stato (Albo B</w:t>
      </w:r>
      <w:r>
        <w:rPr>
          <w:rFonts w:ascii="Perpetua" w:eastAsia="Palatino Linotype" w:hAnsi="Perpetua" w:cstheme="minorHAnsi"/>
          <w:b/>
          <w:sz w:val="28"/>
          <w:szCs w:val="24"/>
        </w:rPr>
        <w:t>)</w:t>
      </w:r>
    </w:p>
    <w:p w14:paraId="703C42CB" w14:textId="60385DFA" w:rsidR="00ED755E" w:rsidRPr="00B36706" w:rsidRDefault="00ED755E" w:rsidP="00ED755E">
      <w:pPr>
        <w:pBdr>
          <w:top w:val="single" w:sz="4" w:space="1" w:color="auto"/>
          <w:left w:val="single" w:sz="4" w:space="4" w:color="auto"/>
          <w:bottom w:val="single" w:sz="4" w:space="1" w:color="auto"/>
          <w:right w:val="single" w:sz="4" w:space="0" w:color="auto"/>
        </w:pBdr>
        <w:spacing w:line="276" w:lineRule="auto"/>
        <w:ind w:left="284" w:right="260"/>
        <w:jc w:val="both"/>
        <w:rPr>
          <w:rFonts w:ascii="Perpetua" w:eastAsia="Palatino Linotype" w:hAnsi="Perpetua" w:cstheme="minorHAnsi"/>
        </w:rPr>
      </w:pPr>
      <w:r w:rsidRPr="00B36706">
        <w:rPr>
          <w:rFonts w:ascii="Perpetua" w:eastAsia="Palatino Linotype" w:hAnsi="Perpetua" w:cstheme="minorHAnsi"/>
        </w:rPr>
        <w:t xml:space="preserve">Il presente modulo è </w:t>
      </w:r>
      <w:r>
        <w:rPr>
          <w:rFonts w:ascii="Perpetua" w:eastAsia="Palatino Linotype" w:hAnsi="Perpetua" w:cstheme="minorHAnsi"/>
        </w:rPr>
        <w:t>a campi compilabili.</w:t>
      </w:r>
      <w:r w:rsidRPr="00B36706">
        <w:rPr>
          <w:rFonts w:ascii="Perpetua" w:eastAsia="Palatino Linotype" w:hAnsi="Perpetua" w:cstheme="minorHAnsi"/>
        </w:rPr>
        <w:t xml:space="preserve"> </w:t>
      </w:r>
      <w:r>
        <w:rPr>
          <w:rFonts w:ascii="Perpetua" w:eastAsia="Palatino Linotype" w:hAnsi="Perpetua" w:cstheme="minorHAnsi"/>
        </w:rPr>
        <w:t xml:space="preserve">Al termine della compilazione è necessario </w:t>
      </w:r>
      <w:r w:rsidRPr="00B36706">
        <w:rPr>
          <w:rFonts w:ascii="Perpetua" w:eastAsia="Palatino Linotype" w:hAnsi="Perpetua" w:cstheme="minorHAnsi"/>
        </w:rPr>
        <w:t>stamparlo</w:t>
      </w:r>
      <w:r>
        <w:rPr>
          <w:rFonts w:ascii="Perpetua" w:eastAsia="Palatino Linotype" w:hAnsi="Perpetua" w:cstheme="minorHAnsi"/>
        </w:rPr>
        <w:t xml:space="preserve">, apporre le firme richieste, </w:t>
      </w:r>
      <w:r w:rsidRPr="00B36706">
        <w:rPr>
          <w:rFonts w:ascii="Perpetua" w:eastAsia="Palatino Linotype" w:hAnsi="Perpetua" w:cstheme="minorHAnsi"/>
        </w:rPr>
        <w:t xml:space="preserve">scansionarlo </w:t>
      </w:r>
      <w:r>
        <w:rPr>
          <w:rFonts w:ascii="Perpetua" w:eastAsia="Palatino Linotype" w:hAnsi="Perpetua" w:cstheme="minorHAnsi"/>
        </w:rPr>
        <w:t xml:space="preserve">in formato pdf </w:t>
      </w:r>
      <w:r w:rsidRPr="00B36706">
        <w:rPr>
          <w:rFonts w:ascii="Perpetua" w:eastAsia="Palatino Linotype" w:hAnsi="Perpetua" w:cstheme="minorHAnsi"/>
        </w:rPr>
        <w:t xml:space="preserve">ed inviarlo a </w:t>
      </w:r>
      <w:hyperlink r:id="rId8" w:history="1">
        <w:r w:rsidRPr="00BB3694">
          <w:rPr>
            <w:rStyle w:val="Collegamentoipertestuale"/>
            <w:rFonts w:ascii="Perpetua" w:eastAsia="Palatino Linotype" w:hAnsi="Perpetua" w:cstheme="minorHAnsi"/>
          </w:rPr>
          <w:t>tirocini@unimarconi.it</w:t>
        </w:r>
      </w:hyperlink>
      <w:r>
        <w:rPr>
          <w:rStyle w:val="Collegamentoipertestuale"/>
          <w:rFonts w:ascii="Perpetua" w:eastAsia="Palatino Linotype" w:hAnsi="Perpetua" w:cstheme="minorHAnsi"/>
        </w:rPr>
        <w:t xml:space="preserve"> </w:t>
      </w:r>
    </w:p>
    <w:p w14:paraId="3B881FE4" w14:textId="77777777" w:rsidR="00ED755E" w:rsidRPr="00CD41DC" w:rsidRDefault="00ED755E" w:rsidP="00ED755E">
      <w:pPr>
        <w:spacing w:line="276" w:lineRule="auto"/>
        <w:jc w:val="center"/>
        <w:rPr>
          <w:rFonts w:ascii="Perpetua" w:hAnsi="Perpetua"/>
          <w:b/>
          <w: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3686"/>
        <w:gridCol w:w="22"/>
        <w:gridCol w:w="6356"/>
        <w:gridCol w:w="14"/>
      </w:tblGrid>
      <w:tr w:rsidR="00CD41DC" w:rsidRPr="00CD41DC" w14:paraId="1D2E104D" w14:textId="77777777" w:rsidTr="00277919">
        <w:trPr>
          <w:gridBefore w:val="1"/>
          <w:gridAfter w:val="1"/>
          <w:wBefore w:w="142" w:type="dxa"/>
          <w:wAfter w:w="14" w:type="dxa"/>
        </w:trPr>
        <w:tc>
          <w:tcPr>
            <w:tcW w:w="10064" w:type="dxa"/>
            <w:gridSpan w:val="3"/>
            <w:shd w:val="clear" w:color="auto" w:fill="FBD4B4" w:themeFill="accent6" w:themeFillTint="66"/>
          </w:tcPr>
          <w:p w14:paraId="5016FE7E" w14:textId="325269DB" w:rsidR="00CD41DC" w:rsidRPr="009744B7" w:rsidRDefault="00CD41DC" w:rsidP="008A7A11">
            <w:pPr>
              <w:spacing w:after="240" w:line="400" w:lineRule="exact"/>
              <w:jc w:val="center"/>
              <w:rPr>
                <w:rFonts w:ascii="Perpetua" w:hAnsi="Perpetua" w:cs="Calibri"/>
                <w:b/>
                <w:sz w:val="24"/>
                <w:szCs w:val="24"/>
              </w:rPr>
            </w:pPr>
            <w:r w:rsidRPr="009744B7">
              <w:rPr>
                <w:rFonts w:ascii="Perpetua" w:hAnsi="Perpetua" w:cs="Calibri"/>
                <w:b/>
                <w:sz w:val="24"/>
                <w:szCs w:val="24"/>
              </w:rPr>
              <w:t>Dati anagrafici</w:t>
            </w:r>
            <w:r w:rsidR="008A7A11">
              <w:rPr>
                <w:rFonts w:ascii="Perpetua" w:hAnsi="Perpetua" w:cs="Calibri"/>
                <w:b/>
                <w:sz w:val="24"/>
                <w:szCs w:val="24"/>
              </w:rPr>
              <w:t xml:space="preserve"> Tirocinante</w:t>
            </w:r>
          </w:p>
        </w:tc>
      </w:tr>
      <w:tr w:rsidR="00CD41DC" w:rsidRPr="00CD41DC" w14:paraId="102A5369" w14:textId="77777777" w:rsidTr="00277919">
        <w:trPr>
          <w:gridBefore w:val="1"/>
          <w:gridAfter w:val="1"/>
          <w:wBefore w:w="142" w:type="dxa"/>
          <w:wAfter w:w="14" w:type="dxa"/>
        </w:trPr>
        <w:tc>
          <w:tcPr>
            <w:tcW w:w="3708" w:type="dxa"/>
            <w:gridSpan w:val="2"/>
          </w:tcPr>
          <w:p w14:paraId="0B341C5D" w14:textId="77777777" w:rsidR="00CD41DC" w:rsidRPr="00CE3B88" w:rsidRDefault="00CD41DC" w:rsidP="000C1F74">
            <w:pPr>
              <w:spacing w:line="400" w:lineRule="exact"/>
              <w:rPr>
                <w:rFonts w:ascii="Perpetua" w:hAnsi="Perpetua" w:cs="Calibri"/>
                <w:sz w:val="24"/>
                <w:szCs w:val="24"/>
              </w:rPr>
            </w:pPr>
            <w:r w:rsidRPr="00CE3B88">
              <w:rPr>
                <w:rFonts w:ascii="Perpetua" w:hAnsi="Perpetua" w:cs="Calibri"/>
                <w:sz w:val="24"/>
                <w:szCs w:val="24"/>
              </w:rPr>
              <w:t>Nominativo del tirocinante:</w:t>
            </w:r>
          </w:p>
        </w:tc>
        <w:sdt>
          <w:sdtPr>
            <w:rPr>
              <w:rFonts w:ascii="Perpetua" w:hAnsi="Perpetua" w:cs="Calibri"/>
              <w:sz w:val="24"/>
              <w:szCs w:val="24"/>
            </w:rPr>
            <w:id w:val="-650360423"/>
            <w:placeholder>
              <w:docPart w:val="F9A4F044000C44E788361FE15B0F5C2A"/>
            </w:placeholder>
            <w:showingPlcHdr/>
            <w15:color w:val="3366FF"/>
          </w:sdtPr>
          <w:sdtEndPr/>
          <w:sdtContent>
            <w:tc>
              <w:tcPr>
                <w:tcW w:w="6356" w:type="dxa"/>
              </w:tcPr>
              <w:p w14:paraId="6930CCB6" w14:textId="54F2A717" w:rsidR="00CD41DC"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tc>
          </w:sdtContent>
        </w:sdt>
      </w:tr>
      <w:tr w:rsidR="00CD41DC" w:rsidRPr="00CD41DC" w14:paraId="1514DEDB" w14:textId="77777777" w:rsidTr="00277919">
        <w:trPr>
          <w:gridBefore w:val="1"/>
          <w:gridAfter w:val="1"/>
          <w:wBefore w:w="142" w:type="dxa"/>
          <w:wAfter w:w="14" w:type="dxa"/>
        </w:trPr>
        <w:tc>
          <w:tcPr>
            <w:tcW w:w="3708" w:type="dxa"/>
            <w:gridSpan w:val="2"/>
          </w:tcPr>
          <w:p w14:paraId="42CEAF32" w14:textId="77777777" w:rsidR="00CD41DC" w:rsidRPr="00CE3B88" w:rsidRDefault="00CD41DC" w:rsidP="000C1F74">
            <w:pPr>
              <w:spacing w:line="400" w:lineRule="exact"/>
              <w:rPr>
                <w:rFonts w:ascii="Perpetua" w:hAnsi="Perpetua" w:cs="Calibri"/>
                <w:sz w:val="24"/>
                <w:szCs w:val="24"/>
              </w:rPr>
            </w:pPr>
            <w:r w:rsidRPr="00CE3B88">
              <w:rPr>
                <w:rFonts w:ascii="Perpetua" w:hAnsi="Perpetua" w:cs="Calibri"/>
                <w:sz w:val="24"/>
                <w:szCs w:val="24"/>
              </w:rPr>
              <w:t>Luogo e data di nascita:</w:t>
            </w:r>
          </w:p>
        </w:tc>
        <w:sdt>
          <w:sdtPr>
            <w:rPr>
              <w:rFonts w:ascii="Perpetua" w:hAnsi="Perpetua" w:cs="Calibri"/>
              <w:sz w:val="24"/>
              <w:szCs w:val="24"/>
            </w:rPr>
            <w:id w:val="-1881922029"/>
            <w:placeholder>
              <w:docPart w:val="C043D30BFE1F4B4AB5E2334602759478"/>
            </w:placeholder>
            <w:showingPlcHdr/>
            <w15:color w:val="3366FF"/>
          </w:sdtPr>
          <w:sdtEndPr/>
          <w:sdtContent>
            <w:tc>
              <w:tcPr>
                <w:tcW w:w="6356" w:type="dxa"/>
              </w:tcPr>
              <w:p w14:paraId="0E23F905" w14:textId="7D46D619" w:rsidR="00CD41DC"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tc>
          </w:sdtContent>
        </w:sdt>
      </w:tr>
      <w:tr w:rsidR="00277919" w:rsidRPr="00FF5B9C" w14:paraId="1DDD2EBB" w14:textId="77777777" w:rsidTr="00277919">
        <w:trPr>
          <w:gridBefore w:val="1"/>
          <w:gridAfter w:val="1"/>
          <w:wBefore w:w="142" w:type="dxa"/>
          <w:wAfter w:w="14" w:type="dxa"/>
        </w:trPr>
        <w:tc>
          <w:tcPr>
            <w:tcW w:w="3686" w:type="dxa"/>
          </w:tcPr>
          <w:p w14:paraId="69975320" w14:textId="77777777" w:rsidR="00277919" w:rsidRPr="00CE3B88" w:rsidRDefault="00277919" w:rsidP="0016770C">
            <w:pPr>
              <w:spacing w:line="400" w:lineRule="exact"/>
              <w:rPr>
                <w:rFonts w:ascii="Perpetua" w:hAnsi="Perpetua" w:cs="Calibri"/>
                <w:sz w:val="24"/>
                <w:szCs w:val="24"/>
              </w:rPr>
            </w:pPr>
            <w:r>
              <w:rPr>
                <w:rFonts w:ascii="Perpetua" w:hAnsi="Perpetua" w:cs="Calibri"/>
                <w:sz w:val="24"/>
                <w:szCs w:val="24"/>
              </w:rPr>
              <w:t>Residenza:</w:t>
            </w:r>
          </w:p>
        </w:tc>
        <w:sdt>
          <w:sdtPr>
            <w:rPr>
              <w:rStyle w:val="Stile1"/>
            </w:rPr>
            <w:id w:val="-487016923"/>
            <w:placeholder>
              <w:docPart w:val="6F33DD3234624B7193EBE4806E6CBCA2"/>
            </w:placeholder>
            <w:showingPlcHdr/>
            <w15:color w:val="3366FF"/>
          </w:sdtPr>
          <w:sdtEndPr>
            <w:rPr>
              <w:rStyle w:val="Stile1"/>
            </w:rPr>
          </w:sdtEndPr>
          <w:sdtContent>
            <w:tc>
              <w:tcPr>
                <w:tcW w:w="6378" w:type="dxa"/>
                <w:gridSpan w:val="2"/>
              </w:tcPr>
              <w:p w14:paraId="6D5CD827" w14:textId="77777777" w:rsidR="00277919" w:rsidRPr="00FF5B9C" w:rsidRDefault="00277919" w:rsidP="0016770C">
                <w:pPr>
                  <w:spacing w:line="400" w:lineRule="exact"/>
                  <w:rPr>
                    <w:rFonts w:ascii="Perpetua" w:hAnsi="Perpetua" w:cs="Calibri"/>
                    <w:color w:val="FF0000"/>
                    <w:sz w:val="24"/>
                    <w:szCs w:val="24"/>
                  </w:rPr>
                </w:pPr>
                <w:r w:rsidRPr="00572C6F">
                  <w:rPr>
                    <w:rStyle w:val="Testosegnaposto"/>
                    <w:rFonts w:eastAsiaTheme="minorHAnsi"/>
                    <w:color w:val="FF0000"/>
                  </w:rPr>
                  <w:t>Fare clic qui per immettere testo</w:t>
                </w:r>
              </w:p>
            </w:tc>
          </w:sdtContent>
        </w:sdt>
      </w:tr>
      <w:tr w:rsidR="00277919" w14:paraId="184B2E33" w14:textId="77777777" w:rsidTr="00277919">
        <w:trPr>
          <w:gridBefore w:val="1"/>
          <w:gridAfter w:val="1"/>
          <w:wBefore w:w="142" w:type="dxa"/>
          <w:wAfter w:w="14" w:type="dxa"/>
        </w:trPr>
        <w:tc>
          <w:tcPr>
            <w:tcW w:w="3686" w:type="dxa"/>
          </w:tcPr>
          <w:p w14:paraId="49567867" w14:textId="77777777" w:rsidR="00277919" w:rsidRPr="00CE3B88" w:rsidRDefault="00277919" w:rsidP="0016770C">
            <w:pPr>
              <w:spacing w:line="400" w:lineRule="exact"/>
              <w:rPr>
                <w:rFonts w:ascii="Perpetua" w:hAnsi="Perpetua" w:cs="Calibri"/>
                <w:sz w:val="24"/>
                <w:szCs w:val="24"/>
              </w:rPr>
            </w:pPr>
            <w:r>
              <w:rPr>
                <w:rFonts w:ascii="Perpetua" w:hAnsi="Perpetua" w:cs="Calibri"/>
                <w:sz w:val="24"/>
                <w:szCs w:val="24"/>
              </w:rPr>
              <w:t>Numero telefonico:</w:t>
            </w:r>
          </w:p>
        </w:tc>
        <w:sdt>
          <w:sdtPr>
            <w:rPr>
              <w:rStyle w:val="Stile1"/>
            </w:rPr>
            <w:id w:val="-677962645"/>
            <w:placeholder>
              <w:docPart w:val="6DF1538ADE7040308F5A8179440DFF81"/>
            </w:placeholder>
            <w:showingPlcHdr/>
            <w15:color w:val="3366FF"/>
          </w:sdtPr>
          <w:sdtEndPr>
            <w:rPr>
              <w:rStyle w:val="Stile1"/>
            </w:rPr>
          </w:sdtEndPr>
          <w:sdtContent>
            <w:tc>
              <w:tcPr>
                <w:tcW w:w="6378" w:type="dxa"/>
                <w:gridSpan w:val="2"/>
              </w:tcPr>
              <w:p w14:paraId="1555D14D" w14:textId="77777777" w:rsidR="00277919" w:rsidRDefault="00277919" w:rsidP="0016770C">
                <w:pPr>
                  <w:spacing w:line="400" w:lineRule="exact"/>
                  <w:rPr>
                    <w:rStyle w:val="Stile2"/>
                  </w:rPr>
                </w:pPr>
                <w:r w:rsidRPr="00572C6F">
                  <w:rPr>
                    <w:rStyle w:val="Testosegnaposto"/>
                    <w:rFonts w:eastAsiaTheme="minorHAnsi"/>
                    <w:color w:val="FF0000"/>
                  </w:rPr>
                  <w:t>Fare clic qui per immettere testo</w:t>
                </w:r>
              </w:p>
            </w:tc>
          </w:sdtContent>
        </w:sdt>
      </w:tr>
      <w:tr w:rsidR="00CD41DC" w:rsidRPr="00CD41DC" w14:paraId="6F51E384" w14:textId="77777777" w:rsidTr="00277919">
        <w:trPr>
          <w:gridBefore w:val="1"/>
          <w:gridAfter w:val="1"/>
          <w:wBefore w:w="142" w:type="dxa"/>
          <w:wAfter w:w="14" w:type="dxa"/>
        </w:trPr>
        <w:tc>
          <w:tcPr>
            <w:tcW w:w="3708" w:type="dxa"/>
            <w:gridSpan w:val="2"/>
          </w:tcPr>
          <w:p w14:paraId="5CB62736" w14:textId="77777777" w:rsidR="00CD41DC" w:rsidRPr="00CE3B88" w:rsidRDefault="00CD41DC" w:rsidP="000C1F74">
            <w:pPr>
              <w:spacing w:line="400" w:lineRule="exact"/>
              <w:rPr>
                <w:rFonts w:ascii="Perpetua" w:hAnsi="Perpetua" w:cs="Calibri"/>
                <w:sz w:val="24"/>
                <w:szCs w:val="24"/>
              </w:rPr>
            </w:pPr>
            <w:r w:rsidRPr="00CE3B88">
              <w:rPr>
                <w:rFonts w:ascii="Perpetua" w:hAnsi="Perpetua" w:cs="Calibri"/>
                <w:sz w:val="24"/>
                <w:szCs w:val="24"/>
              </w:rPr>
              <w:t>Codice Fiscale:</w:t>
            </w:r>
          </w:p>
        </w:tc>
        <w:sdt>
          <w:sdtPr>
            <w:rPr>
              <w:rFonts w:ascii="Perpetua" w:hAnsi="Perpetua" w:cs="Calibri"/>
              <w:sz w:val="24"/>
              <w:szCs w:val="24"/>
            </w:rPr>
            <w:id w:val="-165014292"/>
            <w:placeholder>
              <w:docPart w:val="12D2BBA61BFA46E2AA93B6799AC197AE"/>
            </w:placeholder>
            <w:showingPlcHdr/>
            <w15:color w:val="3366FF"/>
          </w:sdtPr>
          <w:sdtEndPr/>
          <w:sdtContent>
            <w:tc>
              <w:tcPr>
                <w:tcW w:w="6356" w:type="dxa"/>
              </w:tcPr>
              <w:p w14:paraId="530B3089" w14:textId="7D521FEA" w:rsidR="00CD41DC"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tc>
          </w:sdtContent>
        </w:sdt>
      </w:tr>
      <w:tr w:rsidR="009744B7" w:rsidRPr="009744B7" w14:paraId="5A309CAA" w14:textId="77777777" w:rsidTr="00277919">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3"/>
            <w:shd w:val="clear" w:color="auto" w:fill="FBD4B4" w:themeFill="accent6" w:themeFillTint="66"/>
          </w:tcPr>
          <w:p w14:paraId="659A4A08" w14:textId="77777777" w:rsidR="009744B7" w:rsidRDefault="009744B7" w:rsidP="00CE3B88">
            <w:pPr>
              <w:spacing w:line="400" w:lineRule="exact"/>
              <w:jc w:val="center"/>
              <w:rPr>
                <w:rFonts w:ascii="Perpetua" w:hAnsi="Perpetua" w:cs="Calibri"/>
                <w:b/>
                <w:sz w:val="24"/>
                <w:szCs w:val="24"/>
              </w:rPr>
            </w:pPr>
            <w:r>
              <w:rPr>
                <w:rFonts w:ascii="Perpetua" w:hAnsi="Perpetua" w:cs="Calibri"/>
                <w:b/>
                <w:sz w:val="24"/>
                <w:szCs w:val="24"/>
              </w:rPr>
              <w:t>Ente Ospitante</w:t>
            </w:r>
          </w:p>
          <w:p w14:paraId="78E73D89" w14:textId="3785FE2E" w:rsidR="00CE3B88" w:rsidRPr="009744B7" w:rsidRDefault="00CE3B88" w:rsidP="008A7A11">
            <w:pPr>
              <w:spacing w:after="240" w:line="400" w:lineRule="exact"/>
              <w:jc w:val="center"/>
              <w:rPr>
                <w:rFonts w:ascii="Perpetua" w:hAnsi="Perpetua" w:cs="Calibri"/>
                <w:b/>
                <w:sz w:val="24"/>
                <w:szCs w:val="24"/>
              </w:rPr>
            </w:pPr>
            <w:r w:rsidRPr="009744B7">
              <w:rPr>
                <w:rFonts w:ascii="Perpetua" w:hAnsi="Perpetua" w:cs="Garamond,Italic"/>
                <w:iCs/>
                <w:sz w:val="24"/>
                <w:szCs w:val="24"/>
              </w:rPr>
              <w:t>Rif. Convenzione Prot. n.</w:t>
            </w:r>
            <w:r w:rsidRPr="00CD41DC">
              <w:rPr>
                <w:rFonts w:ascii="Perpetua" w:hAnsi="Perpetua" w:cs="Garamond,Italic"/>
                <w:b/>
                <w:iCs/>
                <w:sz w:val="24"/>
                <w:szCs w:val="24"/>
              </w:rPr>
              <w:t xml:space="preserve"> </w:t>
            </w:r>
            <w:r w:rsidRPr="00CD41DC">
              <w:rPr>
                <w:rFonts w:ascii="Perpetua" w:hAnsi="Perpetua" w:cs="Garamond,Italic"/>
                <w:iCs/>
                <w:sz w:val="24"/>
                <w:szCs w:val="24"/>
              </w:rPr>
              <w:t>___________________________________________ (riservato Ufficio Tirocini)</w:t>
            </w:r>
          </w:p>
        </w:tc>
      </w:tr>
      <w:tr w:rsidR="00953A35" w:rsidRPr="00CD41DC" w14:paraId="50223B28" w14:textId="77777777" w:rsidTr="00277919">
        <w:trPr>
          <w:gridBefore w:val="1"/>
          <w:gridAfter w:val="1"/>
          <w:wBefore w:w="142" w:type="dxa"/>
          <w:wAfter w:w="14" w:type="dxa"/>
        </w:trPr>
        <w:tc>
          <w:tcPr>
            <w:tcW w:w="3708" w:type="dxa"/>
            <w:gridSpan w:val="2"/>
          </w:tcPr>
          <w:p w14:paraId="38F77043" w14:textId="126E2041" w:rsidR="00953A35" w:rsidRPr="00CE3B88" w:rsidRDefault="00953A35" w:rsidP="00CF75D2">
            <w:pPr>
              <w:spacing w:line="400" w:lineRule="exact"/>
              <w:rPr>
                <w:rFonts w:ascii="Perpetua" w:hAnsi="Perpetua" w:cs="Calibri"/>
                <w:sz w:val="24"/>
                <w:szCs w:val="24"/>
              </w:rPr>
            </w:pPr>
            <w:r>
              <w:rPr>
                <w:rFonts w:ascii="Perpetua" w:hAnsi="Perpetua" w:cs="Garamond,Italic"/>
                <w:iCs/>
                <w:sz w:val="24"/>
                <w:szCs w:val="24"/>
              </w:rPr>
              <w:t>Ente ospitante:</w:t>
            </w:r>
          </w:p>
        </w:tc>
        <w:sdt>
          <w:sdtPr>
            <w:rPr>
              <w:rFonts w:ascii="Perpetua" w:hAnsi="Perpetua" w:cs="Calibri"/>
              <w:sz w:val="24"/>
              <w:szCs w:val="24"/>
            </w:rPr>
            <w:id w:val="1476873349"/>
            <w:placeholder>
              <w:docPart w:val="30A636DD947642F8B44E4353E8B1EAE2"/>
            </w:placeholder>
            <w:showingPlcHdr/>
            <w15:color w:val="3366FF"/>
          </w:sdtPr>
          <w:sdtEndPr/>
          <w:sdtContent>
            <w:tc>
              <w:tcPr>
                <w:tcW w:w="6356" w:type="dxa"/>
              </w:tcPr>
              <w:p w14:paraId="079A93BC" w14:textId="0208BB8D" w:rsidR="00953A35"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tc>
          </w:sdtContent>
        </w:sdt>
      </w:tr>
      <w:tr w:rsidR="00953A35" w:rsidRPr="00CD41DC" w14:paraId="4C20BE0A" w14:textId="77777777" w:rsidTr="00277919">
        <w:trPr>
          <w:gridBefore w:val="1"/>
          <w:gridAfter w:val="1"/>
          <w:wBefore w:w="142" w:type="dxa"/>
          <w:wAfter w:w="14" w:type="dxa"/>
        </w:trPr>
        <w:tc>
          <w:tcPr>
            <w:tcW w:w="3708" w:type="dxa"/>
            <w:gridSpan w:val="2"/>
          </w:tcPr>
          <w:p w14:paraId="4C445FA6" w14:textId="307A05DF" w:rsidR="00953A35" w:rsidRPr="00CE3B88" w:rsidRDefault="00953A35" w:rsidP="00CF75D2">
            <w:pPr>
              <w:spacing w:line="400" w:lineRule="exact"/>
              <w:rPr>
                <w:rFonts w:ascii="Perpetua" w:hAnsi="Perpetua" w:cs="Calibri"/>
                <w:sz w:val="24"/>
                <w:szCs w:val="24"/>
              </w:rPr>
            </w:pPr>
            <w:r>
              <w:rPr>
                <w:rFonts w:ascii="Perpetua" w:hAnsi="Perpetua" w:cs="Garamond,Italic"/>
                <w:iCs/>
                <w:sz w:val="24"/>
                <w:szCs w:val="24"/>
              </w:rPr>
              <w:t>Sede tirocinio:</w:t>
            </w:r>
          </w:p>
        </w:tc>
        <w:sdt>
          <w:sdtPr>
            <w:rPr>
              <w:rFonts w:ascii="Perpetua" w:hAnsi="Perpetua" w:cs="Calibri"/>
              <w:sz w:val="24"/>
              <w:szCs w:val="24"/>
            </w:rPr>
            <w:id w:val="2025212005"/>
            <w:placeholder>
              <w:docPart w:val="F11FC53F048C4FAEBB253608891736C7"/>
            </w:placeholder>
            <w:showingPlcHdr/>
            <w15:color w:val="3366FF"/>
          </w:sdtPr>
          <w:sdtEndPr/>
          <w:sdtContent>
            <w:tc>
              <w:tcPr>
                <w:tcW w:w="6356" w:type="dxa"/>
              </w:tcPr>
              <w:p w14:paraId="76162F47" w14:textId="683C9B34" w:rsidR="00953A35"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tc>
          </w:sdtContent>
        </w:sdt>
      </w:tr>
      <w:tr w:rsidR="00953A35" w:rsidRPr="00CD41DC" w14:paraId="4E40E388" w14:textId="77777777" w:rsidTr="00277919">
        <w:trPr>
          <w:gridBefore w:val="1"/>
          <w:gridAfter w:val="1"/>
          <w:wBefore w:w="142" w:type="dxa"/>
          <w:wAfter w:w="14" w:type="dxa"/>
        </w:trPr>
        <w:tc>
          <w:tcPr>
            <w:tcW w:w="3708" w:type="dxa"/>
            <w:gridSpan w:val="2"/>
          </w:tcPr>
          <w:p w14:paraId="1F275A3B" w14:textId="223C3D90" w:rsidR="00953A35" w:rsidRPr="00CE3B88" w:rsidRDefault="007873E6" w:rsidP="00CF75D2">
            <w:pPr>
              <w:spacing w:line="400" w:lineRule="exact"/>
              <w:rPr>
                <w:rFonts w:ascii="Perpetua" w:hAnsi="Perpetua" w:cs="Calibri"/>
                <w:sz w:val="24"/>
                <w:szCs w:val="24"/>
              </w:rPr>
            </w:pPr>
            <w:r>
              <w:rPr>
                <w:rFonts w:ascii="Perpetua" w:hAnsi="Perpetua" w:cs="Garamond,Italic"/>
                <w:iCs/>
                <w:sz w:val="24"/>
                <w:szCs w:val="24"/>
              </w:rPr>
              <w:t>Partita Iva/Cod. Fiscale:</w:t>
            </w:r>
          </w:p>
        </w:tc>
        <w:tc>
          <w:tcPr>
            <w:tcW w:w="6356" w:type="dxa"/>
          </w:tcPr>
          <w:sdt>
            <w:sdtPr>
              <w:rPr>
                <w:rFonts w:ascii="Perpetua" w:hAnsi="Perpetua" w:cs="Calibri"/>
                <w:sz w:val="24"/>
                <w:szCs w:val="24"/>
              </w:rPr>
              <w:id w:val="1067767225"/>
              <w:placeholder>
                <w:docPart w:val="BF212650C04C4D62B2D1A0C0AFCA873B"/>
              </w:placeholder>
              <w:showingPlcHdr/>
              <w15:color w:val="3366FF"/>
            </w:sdtPr>
            <w:sdtEndPr/>
            <w:sdtContent>
              <w:p w14:paraId="43BD3FAF" w14:textId="504FBC1D" w:rsidR="00953A35"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sdtContent>
          </w:sdt>
        </w:tc>
      </w:tr>
      <w:tr w:rsidR="00953A35" w:rsidRPr="00CD41DC" w14:paraId="43717227" w14:textId="77777777" w:rsidTr="00277919">
        <w:trPr>
          <w:gridBefore w:val="1"/>
          <w:gridAfter w:val="1"/>
          <w:wBefore w:w="142" w:type="dxa"/>
          <w:wAfter w:w="14" w:type="dxa"/>
        </w:trPr>
        <w:tc>
          <w:tcPr>
            <w:tcW w:w="3708" w:type="dxa"/>
            <w:gridSpan w:val="2"/>
          </w:tcPr>
          <w:p w14:paraId="4AE576E6" w14:textId="2F61DE3E" w:rsidR="00953A35" w:rsidRDefault="00953A35" w:rsidP="00CF75D2">
            <w:pPr>
              <w:spacing w:line="400" w:lineRule="exact"/>
              <w:rPr>
                <w:rFonts w:ascii="Perpetua" w:hAnsi="Perpetua" w:cs="Garamond,Italic"/>
                <w:iCs/>
                <w:sz w:val="24"/>
                <w:szCs w:val="24"/>
              </w:rPr>
            </w:pPr>
            <w:r w:rsidRPr="007F5076">
              <w:rPr>
                <w:rFonts w:ascii="Perpetua" w:hAnsi="Perpetua" w:cs="Garamond"/>
                <w:sz w:val="24"/>
                <w:szCs w:val="24"/>
              </w:rPr>
              <w:t>Psicologo</w:t>
            </w:r>
            <w:r>
              <w:rPr>
                <w:rFonts w:ascii="Perpetua" w:hAnsi="Perpetua" w:cs="Garamond"/>
                <w:sz w:val="24"/>
                <w:szCs w:val="24"/>
              </w:rPr>
              <w:t xml:space="preserve"> </w:t>
            </w:r>
            <w:r w:rsidRPr="007F5076">
              <w:rPr>
                <w:rFonts w:ascii="Perpetua" w:hAnsi="Perpetua" w:cs="Garamond"/>
                <w:sz w:val="24"/>
                <w:szCs w:val="24"/>
              </w:rPr>
              <w:t>Supervisore:</w:t>
            </w:r>
          </w:p>
        </w:tc>
        <w:sdt>
          <w:sdtPr>
            <w:rPr>
              <w:rFonts w:ascii="Perpetua" w:hAnsi="Perpetua" w:cs="Calibri"/>
              <w:sz w:val="24"/>
              <w:szCs w:val="24"/>
            </w:rPr>
            <w:id w:val="632765492"/>
            <w:placeholder>
              <w:docPart w:val="5EECD2E10C2D4024BDA60C3985E95A55"/>
            </w:placeholder>
            <w:showingPlcHdr/>
            <w15:color w:val="3366FF"/>
          </w:sdtPr>
          <w:sdtEndPr/>
          <w:sdtContent>
            <w:tc>
              <w:tcPr>
                <w:tcW w:w="6356" w:type="dxa"/>
              </w:tcPr>
              <w:p w14:paraId="600F3BAE" w14:textId="062C641B" w:rsidR="00953A35"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tc>
          </w:sdtContent>
        </w:sdt>
      </w:tr>
      <w:tr w:rsidR="00942EB7" w:rsidRPr="00CD41DC" w14:paraId="7AC4CB54" w14:textId="77777777" w:rsidTr="00277919">
        <w:trPr>
          <w:gridBefore w:val="1"/>
          <w:gridAfter w:val="1"/>
          <w:wBefore w:w="142" w:type="dxa"/>
          <w:wAfter w:w="14" w:type="dxa"/>
        </w:trPr>
        <w:tc>
          <w:tcPr>
            <w:tcW w:w="3708" w:type="dxa"/>
            <w:gridSpan w:val="2"/>
          </w:tcPr>
          <w:p w14:paraId="279AD046" w14:textId="6BD38C09" w:rsidR="00942EB7" w:rsidRPr="007F5076" w:rsidRDefault="00942EB7" w:rsidP="00CF75D2">
            <w:pPr>
              <w:spacing w:line="400" w:lineRule="exact"/>
              <w:rPr>
                <w:rFonts w:ascii="Perpetua" w:hAnsi="Perpetua" w:cs="Garamond"/>
                <w:sz w:val="24"/>
                <w:szCs w:val="24"/>
              </w:rPr>
            </w:pPr>
            <w:r w:rsidRPr="007F5076">
              <w:rPr>
                <w:rFonts w:ascii="Perpetua" w:hAnsi="Perpetua" w:cs="Garamond"/>
                <w:sz w:val="24"/>
                <w:szCs w:val="24"/>
              </w:rPr>
              <w:t>E-mail</w:t>
            </w:r>
            <w:r>
              <w:rPr>
                <w:rFonts w:ascii="Perpetua" w:hAnsi="Perpetua" w:cs="Garamond"/>
                <w:sz w:val="24"/>
                <w:szCs w:val="24"/>
              </w:rPr>
              <w:t xml:space="preserve"> Tutor</w:t>
            </w:r>
          </w:p>
        </w:tc>
        <w:sdt>
          <w:sdtPr>
            <w:rPr>
              <w:rFonts w:ascii="Perpetua" w:hAnsi="Perpetua" w:cs="Calibri"/>
              <w:sz w:val="24"/>
              <w:szCs w:val="24"/>
            </w:rPr>
            <w:id w:val="-1588533208"/>
            <w:placeholder>
              <w:docPart w:val="E01CF2CD6EFF4F02AFB6E9C12658A396"/>
            </w:placeholder>
            <w:showingPlcHdr/>
            <w15:color w:val="3366FF"/>
          </w:sdtPr>
          <w:sdtEndPr/>
          <w:sdtContent>
            <w:tc>
              <w:tcPr>
                <w:tcW w:w="6356" w:type="dxa"/>
              </w:tcPr>
              <w:p w14:paraId="7934D463" w14:textId="20AF8EFA" w:rsidR="00942EB7" w:rsidRPr="00942EB7" w:rsidRDefault="00715964" w:rsidP="00715964">
                <w:pPr>
                  <w:spacing w:line="400" w:lineRule="exact"/>
                  <w:rPr>
                    <w:rFonts w:ascii="Perpetua" w:hAnsi="Perpetua" w:cs="Calibri"/>
                    <w:sz w:val="24"/>
                    <w:szCs w:val="24"/>
                  </w:rPr>
                </w:pPr>
                <w:r w:rsidRPr="00715964">
                  <w:rPr>
                    <w:rStyle w:val="Testosegnaposto"/>
                    <w:rFonts w:eastAsiaTheme="minorHAnsi"/>
                    <w:color w:val="FF0000"/>
                  </w:rPr>
                  <w:t>Fare clic qui per immettere testo</w:t>
                </w:r>
              </w:p>
            </w:tc>
          </w:sdtContent>
        </w:sdt>
      </w:tr>
      <w:tr w:rsidR="008A7A11" w:rsidRPr="008A7A11" w14:paraId="323B91BA" w14:textId="77777777" w:rsidTr="00277919">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3"/>
            <w:shd w:val="clear" w:color="auto" w:fill="FABF8F" w:themeFill="accent6" w:themeFillTint="99"/>
          </w:tcPr>
          <w:p w14:paraId="065CD3F2" w14:textId="6D9C7CE5" w:rsidR="007873E6" w:rsidRPr="008A7A11" w:rsidRDefault="008A7A11" w:rsidP="007873E6">
            <w:pPr>
              <w:spacing w:after="240" w:line="400" w:lineRule="exact"/>
              <w:jc w:val="center"/>
              <w:rPr>
                <w:rFonts w:ascii="Perpetua" w:hAnsi="Perpetua" w:cs="Calibri"/>
                <w:b/>
                <w:sz w:val="24"/>
                <w:szCs w:val="24"/>
              </w:rPr>
            </w:pPr>
            <w:r>
              <w:rPr>
                <w:rFonts w:ascii="Perpetua" w:hAnsi="Perpetua" w:cs="Calibri"/>
                <w:b/>
                <w:sz w:val="24"/>
                <w:szCs w:val="24"/>
              </w:rPr>
              <w:t>Dati del Tirocinio Pratico-Valutativ</w:t>
            </w:r>
            <w:r w:rsidR="007873E6">
              <w:rPr>
                <w:rFonts w:ascii="Perpetua" w:hAnsi="Perpetua" w:cs="Calibri"/>
                <w:b/>
                <w:sz w:val="24"/>
                <w:szCs w:val="24"/>
              </w:rPr>
              <w:t>o</w:t>
            </w:r>
          </w:p>
        </w:tc>
      </w:tr>
      <w:tr w:rsidR="00CE3B88" w:rsidRPr="007F5076" w14:paraId="14357B34" w14:textId="77777777" w:rsidTr="00277919">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3"/>
            <w:shd w:val="clear" w:color="auto" w:fill="FFFFFF" w:themeFill="background1"/>
          </w:tcPr>
          <w:p w14:paraId="2DF85682" w14:textId="77777777" w:rsidR="007873E6" w:rsidRDefault="007873E6" w:rsidP="00277919">
            <w:pPr>
              <w:spacing w:before="240" w:after="240"/>
              <w:ind w:right="71"/>
              <w:jc w:val="center"/>
              <w:rPr>
                <w:rStyle w:val="Stile3"/>
              </w:rPr>
            </w:pPr>
            <w:r>
              <w:rPr>
                <w:rFonts w:ascii="Perpetua" w:hAnsi="Perpetua" w:cs="Garamond,Italic"/>
                <w:iCs/>
                <w:sz w:val="24"/>
                <w:szCs w:val="24"/>
              </w:rPr>
              <w:t xml:space="preserve">Tirocinio dal: </w:t>
            </w:r>
            <w:sdt>
              <w:sdtPr>
                <w:rPr>
                  <w:rFonts w:ascii="Perpetua" w:hAnsi="Perpetua" w:cs="Garamond,Italic"/>
                  <w:iCs/>
                  <w:sz w:val="24"/>
                  <w:szCs w:val="24"/>
                </w:rPr>
                <w:alias w:val="data inizio tirocinio"/>
                <w:tag w:val="data inizio tirocinio"/>
                <w:id w:val="1138067175"/>
                <w:placeholder>
                  <w:docPart w:val="AB781AE9AEDA409FBA328D96DC282A73"/>
                </w:placeholder>
                <w:showingPlcHdr/>
                <w15:color w:val="3366FF"/>
                <w:dropDownList>
                  <w:listItem w:value="Scegliere dal menù"/>
                  <w:listItem w:displayText="15 gennaio" w:value="15 gennaio"/>
                  <w:listItem w:displayText="15 maggio" w:value="15 maggio"/>
                  <w:listItem w:displayText="15 settembre" w:value="15 settembre"/>
                </w:dropDownList>
              </w:sdtPr>
              <w:sdtEndPr/>
              <w:sdtContent>
                <w:r w:rsidRPr="00642C5D">
                  <w:rPr>
                    <w:rStyle w:val="Testosegnaposto"/>
                    <w:rFonts w:eastAsiaTheme="minorHAnsi"/>
                    <w:color w:val="FF0000"/>
                  </w:rPr>
                  <w:t xml:space="preserve">Scegliere dal </w:t>
                </w:r>
                <w:proofErr w:type="gramStart"/>
                <w:r w:rsidRPr="00642C5D">
                  <w:rPr>
                    <w:rStyle w:val="Testosegnaposto"/>
                    <w:rFonts w:eastAsiaTheme="minorHAnsi"/>
                    <w:color w:val="FF0000"/>
                  </w:rPr>
                  <w:t>menù</w:t>
                </w:r>
              </w:sdtContent>
            </w:sdt>
            <w:r>
              <w:rPr>
                <w:rFonts w:ascii="Perpetua" w:hAnsi="Perpetua" w:cs="Garamond,Italic"/>
                <w:iCs/>
                <w:sz w:val="24"/>
                <w:szCs w:val="24"/>
              </w:rPr>
              <w:t xml:space="preserve">  </w:t>
            </w:r>
            <w:sdt>
              <w:sdtPr>
                <w:id w:val="1707911701"/>
                <w:placeholder>
                  <w:docPart w:val="87139CA3220342D687F82B74CA8B9F0B"/>
                </w:placeholder>
                <w:showingPlcHdr/>
                <w15:color w:val="3366FF"/>
              </w:sdtPr>
              <w:sdtEndPr>
                <w:rPr>
                  <w:rStyle w:val="Stile3"/>
                  <w:color w:val="FFC000"/>
                </w:rPr>
              </w:sdtEndPr>
              <w:sdtContent>
                <w:r w:rsidRPr="00303F7B">
                  <w:rPr>
                    <w:rFonts w:ascii="Perpetua" w:hAnsi="Perpetua" w:cs="Garamond,Italic"/>
                    <w:iCs/>
                    <w:color w:val="FF0000"/>
                    <w:sz w:val="24"/>
                    <w:szCs w:val="24"/>
                  </w:rPr>
                  <w:t>anno</w:t>
                </w:r>
                <w:proofErr w:type="gramEnd"/>
              </w:sdtContent>
            </w:sdt>
            <w:r>
              <w:rPr>
                <w:rFonts w:ascii="Perpetua" w:hAnsi="Perpetua" w:cs="Garamond,Italic"/>
                <w:iCs/>
                <w:sz w:val="24"/>
                <w:szCs w:val="24"/>
              </w:rPr>
              <w:t xml:space="preserve"> al </w:t>
            </w:r>
            <w:sdt>
              <w:sdtPr>
                <w:rPr>
                  <w:rFonts w:ascii="Perpetua" w:hAnsi="Perpetua" w:cs="Garamond,Italic"/>
                  <w:iCs/>
                  <w:sz w:val="24"/>
                  <w:szCs w:val="24"/>
                </w:rPr>
                <w:alias w:val="data fine tirocinio"/>
                <w:tag w:val="data fine tirocinio"/>
                <w:id w:val="1647089594"/>
                <w:placeholder>
                  <w:docPart w:val="1705742AA3E74967B565E328D64DB07A"/>
                </w:placeholder>
                <w15:color w:val="3366FF"/>
                <w:dropDownList>
                  <w:listItem w:displayText="Scegliere dal menù" w:value="Scegliere dal menù"/>
                  <w:listItem w:displayText="14 luglio" w:value="14 luglio"/>
                  <w:listItem w:displayText="14 novembre" w:value="14 novembre"/>
                  <w:listItem w:displayText="14 marzo" w:value="14 marzo"/>
                </w:dropDownList>
              </w:sdtPr>
              <w:sdtEndPr/>
              <w:sdtContent>
                <w:r w:rsidRPr="00642C5D">
                  <w:rPr>
                    <w:rFonts w:ascii="Perpetua" w:hAnsi="Perpetua" w:cs="Garamond,Italic"/>
                    <w:iCs/>
                    <w:color w:val="FF0000"/>
                    <w:sz w:val="24"/>
                    <w:szCs w:val="24"/>
                  </w:rPr>
                  <w:t>Scegliere dal menù</w:t>
                </w:r>
              </w:sdtContent>
            </w:sdt>
            <w:r>
              <w:rPr>
                <w:rFonts w:ascii="Perpetua" w:hAnsi="Perpetua" w:cs="Garamond,Italic"/>
                <w:iCs/>
                <w:sz w:val="24"/>
                <w:szCs w:val="24"/>
              </w:rPr>
              <w:t xml:space="preserve">  </w:t>
            </w:r>
            <w:sdt>
              <w:sdtPr>
                <w:id w:val="-993638388"/>
                <w:placeholder>
                  <w:docPart w:val="DF559D11C4FD4DF8831021A86F8B8062"/>
                </w:placeholder>
                <w:showingPlcHdr/>
                <w15:color w:val="3366FF"/>
                <w:text/>
              </w:sdtPr>
              <w:sdtEndPr>
                <w:rPr>
                  <w:rFonts w:ascii="Perpetua" w:hAnsi="Perpetua" w:cs="Garamond,Italic"/>
                  <w:iCs/>
                  <w:color w:val="FF0000"/>
                  <w:sz w:val="24"/>
                  <w:szCs w:val="24"/>
                </w:rPr>
              </w:sdtEndPr>
              <w:sdtContent>
                <w:r>
                  <w:rPr>
                    <w:rFonts w:ascii="Perpetua" w:hAnsi="Perpetua" w:cs="Garamond,Italic"/>
                    <w:iCs/>
                    <w:color w:val="FF0000"/>
                    <w:sz w:val="24"/>
                    <w:szCs w:val="24"/>
                  </w:rPr>
                  <w:t>anno</w:t>
                </w:r>
              </w:sdtContent>
            </w:sdt>
          </w:p>
          <w:p w14:paraId="7621DEC6" w14:textId="38F57513" w:rsidR="00C762F7" w:rsidRPr="00715964" w:rsidRDefault="00D35AFC" w:rsidP="00277919">
            <w:pPr>
              <w:spacing w:after="240"/>
              <w:ind w:right="71"/>
              <w:jc w:val="center"/>
              <w:rPr>
                <w:rFonts w:ascii="Perpetua" w:hAnsi="Perpetua"/>
                <w:b/>
                <w:bCs/>
                <w:sz w:val="22"/>
                <w:szCs w:val="22"/>
              </w:rPr>
            </w:pPr>
            <w:r>
              <w:rPr>
                <w:rFonts w:ascii="Perpetua" w:hAnsi="Perpetua"/>
                <w:b/>
                <w:bCs/>
                <w:sz w:val="22"/>
                <w:szCs w:val="22"/>
              </w:rPr>
              <w:t xml:space="preserve">Materia scelta: </w:t>
            </w:r>
            <w:sdt>
              <w:sdtPr>
                <w:rPr>
                  <w:rFonts w:ascii="Perpetua" w:hAnsi="Perpetua"/>
                  <w:b/>
                  <w:bCs/>
                  <w:sz w:val="22"/>
                  <w:szCs w:val="22"/>
                </w:rPr>
                <w:alias w:val="Materia"/>
                <w:tag w:val="Materia"/>
                <w:id w:val="557358447"/>
                <w:placeholder>
                  <w:docPart w:val="1FC0E7507FBF4D8596FBB1864BF1F1D9"/>
                </w:placeholder>
                <w:showingPlcHdr/>
                <w15:color w:val="3366FF"/>
                <w:comboBox>
                  <w:listItem w:displayText="Tecniche psicologiche per i contesti sociali, organizzativi e del lavoro" w:value="Tecniche psicologiche per i contesti sociali, organizzativi e del lavoro"/>
                  <w:listItem w:displayText="Tecniche Psicologiche per i Servizi alla Persona e alla Comunità" w:value="Tecniche Psicologiche per i Servizi alla Persona e alla Comunità"/>
                </w:comboBox>
              </w:sdtPr>
              <w:sdtEndPr/>
              <w:sdtContent>
                <w:r w:rsidRPr="00D35AFC">
                  <w:rPr>
                    <w:rStyle w:val="Testosegnaposto"/>
                    <w:rFonts w:eastAsiaTheme="minorHAnsi"/>
                    <w:color w:val="FF0000"/>
                  </w:rPr>
                  <w:t xml:space="preserve">Scegliere </w:t>
                </w:r>
                <w:r>
                  <w:rPr>
                    <w:rStyle w:val="Testosegnaposto"/>
                    <w:rFonts w:eastAsiaTheme="minorHAnsi"/>
                    <w:color w:val="FF0000"/>
                  </w:rPr>
                  <w:t>dal menù</w:t>
                </w:r>
              </w:sdtContent>
            </w:sdt>
          </w:p>
          <w:p w14:paraId="286DB7EB" w14:textId="6146696B" w:rsidR="008A7A11" w:rsidRPr="008A7A11" w:rsidRDefault="00277919" w:rsidP="007873E6">
            <w:pPr>
              <w:tabs>
                <w:tab w:val="right" w:leader="dot" w:pos="9498"/>
              </w:tabs>
              <w:spacing w:after="120" w:line="360" w:lineRule="auto"/>
              <w:ind w:right="71"/>
              <w:rPr>
                <w:rFonts w:ascii="Perpetua" w:hAnsi="Perpetua" w:cs="Garamond"/>
                <w:sz w:val="24"/>
                <w:szCs w:val="24"/>
              </w:rPr>
            </w:pPr>
            <w:r>
              <w:rPr>
                <w:rFonts w:ascii="Perpetua" w:hAnsi="Perpetua" w:cs="Garamond"/>
                <w:sz w:val="22"/>
                <w:szCs w:val="24"/>
              </w:rPr>
              <w:t>I</w:t>
            </w:r>
            <w:r w:rsidRPr="003F2E84">
              <w:rPr>
                <w:rFonts w:ascii="Perpetua" w:hAnsi="Perpetua" w:cs="Garamond"/>
                <w:sz w:val="22"/>
                <w:szCs w:val="24"/>
              </w:rPr>
              <w:t>l tirocinio può essere svolto dal lunedì al sabato</w:t>
            </w:r>
            <w:r>
              <w:rPr>
                <w:rFonts w:ascii="Perpetua" w:hAnsi="Perpetua" w:cs="Garamond"/>
                <w:sz w:val="22"/>
                <w:szCs w:val="24"/>
              </w:rPr>
              <w:t xml:space="preserve"> escludendo i giorni festivi, con una frequenza settimanale di 15/30 ore. Al giorno non possono essere svolte più di 8 ore.</w:t>
            </w:r>
          </w:p>
        </w:tc>
      </w:tr>
      <w:tr w:rsidR="008A7A11" w:rsidRPr="008A7A11" w14:paraId="0E420F90" w14:textId="77777777" w:rsidTr="00277919">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3"/>
            <w:shd w:val="clear" w:color="auto" w:fill="FABF8F" w:themeFill="accent6" w:themeFillTint="99"/>
          </w:tcPr>
          <w:p w14:paraId="50600238" w14:textId="0FA284E6" w:rsidR="008A7A11" w:rsidRPr="008A7A11" w:rsidRDefault="008A7A11" w:rsidP="008A7A11">
            <w:pPr>
              <w:spacing w:after="240" w:line="400" w:lineRule="exact"/>
              <w:jc w:val="center"/>
              <w:rPr>
                <w:rFonts w:ascii="Perpetua" w:hAnsi="Perpetua" w:cs="Calibri"/>
                <w:b/>
                <w:sz w:val="24"/>
                <w:szCs w:val="24"/>
              </w:rPr>
            </w:pPr>
            <w:r w:rsidRPr="008A7A11">
              <w:rPr>
                <w:rFonts w:ascii="Perpetua" w:hAnsi="Perpetua" w:cs="Calibri"/>
                <w:b/>
                <w:sz w:val="24"/>
                <w:szCs w:val="24"/>
              </w:rPr>
              <w:t>Polizze assicurative</w:t>
            </w:r>
          </w:p>
        </w:tc>
      </w:tr>
      <w:tr w:rsidR="008A7A11" w:rsidRPr="007F5076" w14:paraId="6F1A8BC7" w14:textId="77777777" w:rsidTr="00277919">
        <w:tblPrEx>
          <w:shd w:val="clear" w:color="auto" w:fill="F2F2F2" w:themeFill="background1" w:themeFillShade="F2"/>
          <w:tblLook w:val="0600" w:firstRow="0" w:lastRow="0" w:firstColumn="0" w:lastColumn="0" w:noHBand="1" w:noVBand="1"/>
        </w:tblPrEx>
        <w:trPr>
          <w:gridBefore w:val="1"/>
          <w:gridAfter w:val="1"/>
          <w:wBefore w:w="142" w:type="dxa"/>
          <w:wAfter w:w="14" w:type="dxa"/>
          <w:trHeight w:val="150"/>
        </w:trPr>
        <w:tc>
          <w:tcPr>
            <w:tcW w:w="10064" w:type="dxa"/>
            <w:gridSpan w:val="3"/>
            <w:shd w:val="clear" w:color="auto" w:fill="FFFFFF" w:themeFill="background1"/>
          </w:tcPr>
          <w:p w14:paraId="59D54307" w14:textId="5CD9360F" w:rsidR="008A7A11" w:rsidRPr="007E76D1" w:rsidRDefault="008A7A11" w:rsidP="008A7A11">
            <w:pPr>
              <w:pStyle w:val="Paragrafoelenco"/>
              <w:numPr>
                <w:ilvl w:val="0"/>
                <w:numId w:val="6"/>
              </w:numPr>
              <w:spacing w:before="240"/>
              <w:ind w:right="260"/>
              <w:rPr>
                <w:rFonts w:ascii="Perpetua" w:hAnsi="Perpetua" w:cs="Garamond,Italic"/>
                <w:iCs/>
                <w:sz w:val="24"/>
                <w:szCs w:val="24"/>
              </w:rPr>
            </w:pPr>
            <w:r w:rsidRPr="007E76D1">
              <w:rPr>
                <w:rFonts w:ascii="Perpetua" w:hAnsi="Perpetua" w:cs="Garamond,Italic"/>
                <w:iCs/>
                <w:sz w:val="24"/>
                <w:szCs w:val="24"/>
              </w:rPr>
              <w:t xml:space="preserve">Responsabilità civile posizione n. </w:t>
            </w:r>
            <w:r w:rsidR="00DD408E">
              <w:rPr>
                <w:rFonts w:ascii="Arial" w:hAnsi="Arial" w:cs="Arial"/>
                <w:color w:val="222222"/>
                <w:shd w:val="clear" w:color="auto" w:fill="FFFFFF"/>
              </w:rPr>
              <w:t xml:space="preserve"> 65/182685679 </w:t>
            </w:r>
            <w:r w:rsidRPr="007E76D1">
              <w:rPr>
                <w:rFonts w:ascii="Perpetua" w:hAnsi="Perpetua" w:cs="Garamond,Italic"/>
                <w:iCs/>
                <w:sz w:val="24"/>
                <w:szCs w:val="24"/>
              </w:rPr>
              <w:t>compagnia Unipol Assicurazioni</w:t>
            </w:r>
          </w:p>
          <w:p w14:paraId="02B51E9B" w14:textId="77777777" w:rsidR="008A7A11" w:rsidRPr="00ED6B0E" w:rsidRDefault="008A7A11" w:rsidP="008A7A11">
            <w:pPr>
              <w:pStyle w:val="Paragrafoelenco"/>
              <w:numPr>
                <w:ilvl w:val="0"/>
                <w:numId w:val="6"/>
              </w:numPr>
              <w:spacing w:after="240"/>
              <w:ind w:right="260"/>
              <w:jc w:val="both"/>
              <w:rPr>
                <w:rFonts w:ascii="Perpetua" w:hAnsi="Perpetua" w:cs="Garamond,Italic"/>
                <w:iCs/>
                <w:sz w:val="24"/>
                <w:szCs w:val="24"/>
              </w:rPr>
            </w:pPr>
            <w:r w:rsidRPr="00FD2F2C">
              <w:rPr>
                <w:rFonts w:ascii="Perpetua" w:hAnsi="Perpetua" w:cs="Garamond,Italic"/>
                <w:iCs/>
                <w:sz w:val="24"/>
                <w:szCs w:val="24"/>
              </w:rPr>
              <w:t>Infortuni Pat Inail n.</w:t>
            </w:r>
            <w:r w:rsidRPr="00A11E2A">
              <w:t xml:space="preserve"> </w:t>
            </w:r>
            <w:r w:rsidRPr="007F6C5E">
              <w:t>91415958/09</w:t>
            </w:r>
          </w:p>
          <w:p w14:paraId="37BD2AAA" w14:textId="7963CC83" w:rsidR="00ED6B0E" w:rsidRPr="00ED6B0E" w:rsidRDefault="00ED6B0E" w:rsidP="00ED6B0E">
            <w:pPr>
              <w:spacing w:after="240"/>
              <w:ind w:right="260"/>
              <w:jc w:val="both"/>
              <w:rPr>
                <w:rFonts w:ascii="Perpetua" w:hAnsi="Perpetua" w:cs="Garamond,Italic"/>
                <w:iCs/>
                <w:sz w:val="24"/>
                <w:szCs w:val="24"/>
              </w:rPr>
            </w:pPr>
            <w:r>
              <w:t>La copertura assicurativa sarà garantita per tutti i 6 mesi di tirocinio.</w:t>
            </w:r>
          </w:p>
        </w:tc>
      </w:tr>
      <w:tr w:rsidR="00ED6B0E" w:rsidRPr="00C3466E" w14:paraId="2075CFBD" w14:textId="77777777" w:rsidTr="00277919">
        <w:tblPrEx>
          <w:shd w:val="clear" w:color="auto" w:fill="F2F2F2" w:themeFill="background1" w:themeFillShade="F2"/>
          <w:tblLook w:val="0000" w:firstRow="0" w:lastRow="0" w:firstColumn="0" w:lastColumn="0" w:noHBand="0" w:noVBand="0"/>
        </w:tblPrEx>
        <w:trPr>
          <w:trHeight w:val="265"/>
        </w:trPr>
        <w:tc>
          <w:tcPr>
            <w:tcW w:w="10220" w:type="dxa"/>
            <w:gridSpan w:val="5"/>
            <w:tcBorders>
              <w:bottom w:val="single" w:sz="4" w:space="0" w:color="auto"/>
            </w:tcBorders>
            <w:shd w:val="clear" w:color="auto" w:fill="FBD4B4" w:themeFill="accent6" w:themeFillTint="66"/>
          </w:tcPr>
          <w:p w14:paraId="65FFC6AD" w14:textId="77777777" w:rsidR="00ED6B0E" w:rsidRDefault="00ED6B0E" w:rsidP="00EB6FFC">
            <w:pPr>
              <w:keepNext/>
              <w:keepLines/>
              <w:numPr>
                <w:ilvl w:val="12"/>
                <w:numId w:val="0"/>
              </w:numPr>
              <w:spacing w:before="240" w:line="360" w:lineRule="auto"/>
              <w:jc w:val="center"/>
              <w:rPr>
                <w:rFonts w:ascii="Perpetua" w:hAnsi="Perpetua" w:cs="Garamond,Italic"/>
                <w:b/>
                <w:iCs/>
                <w:sz w:val="24"/>
                <w:szCs w:val="24"/>
              </w:rPr>
            </w:pPr>
            <w:r w:rsidRPr="00C3466E">
              <w:rPr>
                <w:rFonts w:ascii="Perpetua" w:hAnsi="Perpetua" w:cs="Garamond,Italic"/>
                <w:b/>
                <w:iCs/>
                <w:sz w:val="24"/>
                <w:szCs w:val="24"/>
              </w:rPr>
              <w:lastRenderedPageBreak/>
              <w:t>Obiettivi del tirocinio</w:t>
            </w:r>
          </w:p>
        </w:tc>
      </w:tr>
      <w:tr w:rsidR="00ED6B0E" w:rsidRPr="00C3466E" w14:paraId="7940AD96" w14:textId="77777777" w:rsidTr="00277919">
        <w:tblPrEx>
          <w:shd w:val="clear" w:color="auto" w:fill="F2F2F2" w:themeFill="background1" w:themeFillShade="F2"/>
          <w:tblLook w:val="0000" w:firstRow="0" w:lastRow="0" w:firstColumn="0" w:lastColumn="0" w:noHBand="0" w:noVBand="0"/>
        </w:tblPrEx>
        <w:trPr>
          <w:trHeight w:val="170"/>
        </w:trPr>
        <w:tc>
          <w:tcPr>
            <w:tcW w:w="10220" w:type="dxa"/>
            <w:gridSpan w:val="5"/>
            <w:tcBorders>
              <w:bottom w:val="single" w:sz="4" w:space="0" w:color="auto"/>
            </w:tcBorders>
            <w:shd w:val="clear" w:color="auto" w:fill="FDE9D9" w:themeFill="accent6" w:themeFillTint="33"/>
          </w:tcPr>
          <w:p w14:paraId="62AF46EC" w14:textId="77777777" w:rsidR="00ED6B0E" w:rsidRPr="00C3466E" w:rsidRDefault="00ED6B0E" w:rsidP="00EB6FFC">
            <w:pPr>
              <w:keepNext/>
              <w:keepLines/>
              <w:numPr>
                <w:ilvl w:val="12"/>
                <w:numId w:val="0"/>
              </w:numPr>
              <w:rPr>
                <w:rFonts w:ascii="Perpetua" w:hAnsi="Perpetua" w:cs="Arial"/>
                <w:sz w:val="18"/>
                <w:szCs w:val="18"/>
              </w:rPr>
            </w:pPr>
            <w:r w:rsidRPr="00C3466E">
              <w:rPr>
                <w:rFonts w:ascii="Perpetua" w:hAnsi="Perpetua" w:cs="Arial"/>
                <w:sz w:val="18"/>
                <w:szCs w:val="18"/>
              </w:rPr>
              <w:t>Definire le conoscenze e le abilità che il tirocinio mira a concretizzare</w:t>
            </w:r>
          </w:p>
        </w:tc>
      </w:tr>
      <w:tr w:rsidR="00ED6B0E" w:rsidRPr="00C3466E" w14:paraId="72DCB509" w14:textId="77777777" w:rsidTr="00277919">
        <w:tblPrEx>
          <w:shd w:val="clear" w:color="auto" w:fill="F2F2F2" w:themeFill="background1" w:themeFillShade="F2"/>
          <w:tblLook w:val="0000" w:firstRow="0" w:lastRow="0" w:firstColumn="0" w:lastColumn="0" w:noHBand="0" w:noVBand="0"/>
        </w:tblPrEx>
        <w:trPr>
          <w:trHeight w:val="265"/>
        </w:trPr>
        <w:tc>
          <w:tcPr>
            <w:tcW w:w="10220" w:type="dxa"/>
            <w:gridSpan w:val="5"/>
            <w:shd w:val="clear" w:color="auto" w:fill="auto"/>
          </w:tcPr>
          <w:sdt>
            <w:sdtPr>
              <w:rPr>
                <w:rFonts w:ascii="Perpetua" w:hAnsi="Perpetua" w:cs="Garamond,Italic"/>
                <w:b/>
                <w:iCs/>
                <w:sz w:val="24"/>
                <w:szCs w:val="24"/>
              </w:rPr>
              <w:alias w:val="Inserire obiettivi ed attività"/>
              <w:tag w:val="Inserire obiettivi ed attività"/>
              <w:id w:val="-36903105"/>
              <w:placeholder>
                <w:docPart w:val="FF0FC4804EF9428A8BF9BFA4771BD2BE"/>
              </w:placeholder>
              <w:showingPlcHdr/>
            </w:sdtPr>
            <w:sdtEndPr/>
            <w:sdtContent>
              <w:p w14:paraId="41505C3D" w14:textId="77777777" w:rsidR="00ED6B0E" w:rsidRDefault="00ED6B0E" w:rsidP="00EB6FFC">
                <w:pPr>
                  <w:keepNext/>
                  <w:keepLines/>
                  <w:numPr>
                    <w:ilvl w:val="12"/>
                    <w:numId w:val="0"/>
                  </w:numPr>
                  <w:spacing w:before="240" w:line="360" w:lineRule="auto"/>
                  <w:rPr>
                    <w:rFonts w:ascii="Perpetua" w:hAnsi="Perpetua" w:cs="Garamond,Italic"/>
                    <w:b/>
                    <w:iCs/>
                    <w:sz w:val="24"/>
                    <w:szCs w:val="24"/>
                  </w:rPr>
                </w:pPr>
                <w:r w:rsidRPr="00AD054E">
                  <w:rPr>
                    <w:rStyle w:val="Testosegnaposto"/>
                    <w:color w:val="FF0000"/>
                  </w:rPr>
                  <w:t>Fa</w:t>
                </w:r>
                <w:r>
                  <w:rPr>
                    <w:rStyle w:val="Testosegnaposto"/>
                    <w:color w:val="FF0000"/>
                  </w:rPr>
                  <w:t>re clic qui per immettere testo</w:t>
                </w:r>
              </w:p>
            </w:sdtContent>
          </w:sdt>
          <w:p w14:paraId="42EF56AB" w14:textId="77777777" w:rsidR="00ED6B0E" w:rsidRDefault="00ED6B0E" w:rsidP="00EB6FFC">
            <w:pPr>
              <w:keepNext/>
              <w:keepLines/>
              <w:numPr>
                <w:ilvl w:val="12"/>
                <w:numId w:val="0"/>
              </w:numPr>
              <w:spacing w:before="240" w:line="360" w:lineRule="auto"/>
              <w:rPr>
                <w:rFonts w:ascii="Perpetua" w:hAnsi="Perpetua" w:cs="Garamond,Italic"/>
                <w:b/>
                <w:iCs/>
                <w:sz w:val="24"/>
                <w:szCs w:val="24"/>
              </w:rPr>
            </w:pPr>
          </w:p>
        </w:tc>
      </w:tr>
      <w:tr w:rsidR="00ED6B0E" w14:paraId="2B59AB5F" w14:textId="77777777" w:rsidTr="00277919">
        <w:tblPrEx>
          <w:shd w:val="clear" w:color="auto" w:fill="F2F2F2" w:themeFill="background1" w:themeFillShade="F2"/>
          <w:tblLook w:val="0000" w:firstRow="0" w:lastRow="0" w:firstColumn="0" w:lastColumn="0" w:noHBand="0" w:noVBand="0"/>
        </w:tblPrEx>
        <w:trPr>
          <w:trHeight w:val="265"/>
        </w:trPr>
        <w:tc>
          <w:tcPr>
            <w:tcW w:w="10220" w:type="dxa"/>
            <w:gridSpan w:val="5"/>
            <w:shd w:val="clear" w:color="auto" w:fill="FBD4B4" w:themeFill="accent6" w:themeFillTint="66"/>
          </w:tcPr>
          <w:p w14:paraId="181A0F16" w14:textId="77777777" w:rsidR="00ED6B0E" w:rsidRDefault="00ED6B0E" w:rsidP="00EB6FFC">
            <w:pPr>
              <w:keepNext/>
              <w:keepLines/>
              <w:numPr>
                <w:ilvl w:val="12"/>
                <w:numId w:val="0"/>
              </w:numPr>
              <w:jc w:val="center"/>
              <w:rPr>
                <w:rFonts w:ascii="Perpetua" w:hAnsi="Perpetua" w:cs="Garamond,Italic"/>
                <w:b/>
                <w:iCs/>
                <w:sz w:val="24"/>
                <w:szCs w:val="24"/>
              </w:rPr>
            </w:pPr>
            <w:r>
              <w:rPr>
                <w:rFonts w:ascii="Perpetua" w:hAnsi="Perpetua" w:cs="Garamond,Italic"/>
                <w:b/>
                <w:iCs/>
                <w:sz w:val="24"/>
                <w:szCs w:val="24"/>
              </w:rPr>
              <w:t>Attività</w:t>
            </w:r>
            <w:r w:rsidRPr="009B6AFF">
              <w:rPr>
                <w:rFonts w:ascii="Perpetua" w:hAnsi="Perpetua" w:cs="Garamond,Italic"/>
                <w:b/>
                <w:iCs/>
                <w:sz w:val="24"/>
                <w:szCs w:val="24"/>
              </w:rPr>
              <w:t xml:space="preserve"> del tirocinio</w:t>
            </w:r>
            <w:r>
              <w:rPr>
                <w:rFonts w:ascii="Perpetua" w:hAnsi="Perpetua" w:cs="Garamond,Italic"/>
                <w:b/>
                <w:iCs/>
                <w:sz w:val="24"/>
                <w:szCs w:val="24"/>
              </w:rPr>
              <w:t xml:space="preserve"> </w:t>
            </w:r>
          </w:p>
          <w:p w14:paraId="3AC1795D" w14:textId="77777777" w:rsidR="00ED6B0E" w:rsidRPr="00C3466E" w:rsidRDefault="00ED6B0E" w:rsidP="00EB6FFC">
            <w:pPr>
              <w:keepNext/>
              <w:keepLines/>
              <w:numPr>
                <w:ilvl w:val="12"/>
                <w:numId w:val="0"/>
              </w:numPr>
              <w:jc w:val="center"/>
              <w:rPr>
                <w:rFonts w:ascii="Perpetua" w:hAnsi="Perpetua" w:cs="Garamond,Italic"/>
                <w:iCs/>
                <w:sz w:val="24"/>
                <w:szCs w:val="24"/>
              </w:rPr>
            </w:pPr>
            <w:r w:rsidRPr="00C3466E">
              <w:rPr>
                <w:rFonts w:ascii="Perpetua" w:hAnsi="Perpetua" w:cs="Arial"/>
                <w:sz w:val="18"/>
                <w:szCs w:val="18"/>
              </w:rPr>
              <w:t>L’attività di formazione deve essere costantemente supervisionata da un Tutor Supervisore designato dal soggetto ospitante</w:t>
            </w:r>
          </w:p>
        </w:tc>
      </w:tr>
      <w:tr w:rsidR="00ED6B0E" w14:paraId="1CD3197E" w14:textId="77777777" w:rsidTr="00277919">
        <w:tblPrEx>
          <w:shd w:val="clear" w:color="auto" w:fill="F2F2F2" w:themeFill="background1" w:themeFillShade="F2"/>
          <w:tblLook w:val="0000" w:firstRow="0" w:lastRow="0" w:firstColumn="0" w:lastColumn="0" w:noHBand="0" w:noVBand="0"/>
        </w:tblPrEx>
        <w:trPr>
          <w:trHeight w:val="265"/>
        </w:trPr>
        <w:tc>
          <w:tcPr>
            <w:tcW w:w="10220" w:type="dxa"/>
            <w:gridSpan w:val="5"/>
            <w:shd w:val="clear" w:color="auto" w:fill="FDE9D9" w:themeFill="accent6" w:themeFillTint="33"/>
          </w:tcPr>
          <w:p w14:paraId="1A1E709E" w14:textId="08254BEA" w:rsidR="00ED6B0E" w:rsidRPr="00ED6B0E" w:rsidRDefault="00ED6B0E" w:rsidP="00EB6FFC">
            <w:pPr>
              <w:rPr>
                <w:rFonts w:ascii="Perpetua" w:hAnsi="Perpetua" w:cs="Calibri"/>
                <w:bCs/>
                <w:i/>
                <w:sz w:val="24"/>
                <w:szCs w:val="24"/>
              </w:rPr>
            </w:pPr>
            <w:r w:rsidRPr="00ED6B0E">
              <w:rPr>
                <w:rFonts w:ascii="Perpetua" w:hAnsi="Perpetua"/>
                <w:sz w:val="18"/>
              </w:rPr>
              <w:t>Le attività dovranno essere finalizzate all'acquisizione delle competenze professionali individuate all’art. 3 dalla L. 170/03</w:t>
            </w:r>
          </w:p>
        </w:tc>
      </w:tr>
      <w:tr w:rsidR="00ED6B0E" w14:paraId="2F63974B" w14:textId="77777777" w:rsidTr="00277919">
        <w:tblPrEx>
          <w:shd w:val="clear" w:color="auto" w:fill="F2F2F2" w:themeFill="background1" w:themeFillShade="F2"/>
          <w:tblLook w:val="0000" w:firstRow="0" w:lastRow="0" w:firstColumn="0" w:lastColumn="0" w:noHBand="0" w:noVBand="0"/>
        </w:tblPrEx>
        <w:trPr>
          <w:trHeight w:val="265"/>
        </w:trPr>
        <w:tc>
          <w:tcPr>
            <w:tcW w:w="10220" w:type="dxa"/>
            <w:gridSpan w:val="5"/>
            <w:shd w:val="clear" w:color="auto" w:fill="FFFFFF" w:themeFill="background1"/>
          </w:tcPr>
          <w:sdt>
            <w:sdtPr>
              <w:rPr>
                <w:rFonts w:ascii="Perpetua" w:hAnsi="Perpetua" w:cs="Garamond,Italic"/>
                <w:b/>
                <w:iCs/>
                <w:sz w:val="24"/>
                <w:szCs w:val="24"/>
              </w:rPr>
              <w:alias w:val="Inserire obiettivi ed attività"/>
              <w:tag w:val="Inserire obiettivi ed attività"/>
              <w:id w:val="-1741633092"/>
              <w:placeholder>
                <w:docPart w:val="193DF6B5D5224F259DB989A6F276BD3E"/>
              </w:placeholder>
              <w:showingPlcHdr/>
            </w:sdtPr>
            <w:sdtEndPr/>
            <w:sdtContent>
              <w:p w14:paraId="6985C42C" w14:textId="77777777" w:rsidR="00ED6B0E" w:rsidRDefault="00ED6B0E" w:rsidP="00EB6FFC">
                <w:pPr>
                  <w:keepNext/>
                  <w:keepLines/>
                  <w:numPr>
                    <w:ilvl w:val="12"/>
                    <w:numId w:val="0"/>
                  </w:numPr>
                  <w:spacing w:before="240" w:line="360" w:lineRule="auto"/>
                  <w:rPr>
                    <w:rFonts w:ascii="Perpetua" w:hAnsi="Perpetua" w:cs="Garamond,Italic"/>
                    <w:b/>
                    <w:iCs/>
                    <w:sz w:val="24"/>
                    <w:szCs w:val="24"/>
                  </w:rPr>
                </w:pPr>
                <w:r w:rsidRPr="00AD054E">
                  <w:rPr>
                    <w:rStyle w:val="Testosegnaposto"/>
                    <w:color w:val="FF0000"/>
                  </w:rPr>
                  <w:t>Fa</w:t>
                </w:r>
                <w:r>
                  <w:rPr>
                    <w:rStyle w:val="Testosegnaposto"/>
                    <w:color w:val="FF0000"/>
                  </w:rPr>
                  <w:t>re clic qui per immettere testo</w:t>
                </w:r>
              </w:p>
            </w:sdtContent>
          </w:sdt>
          <w:p w14:paraId="4BC3BE2D" w14:textId="77777777" w:rsidR="00ED6B0E" w:rsidRPr="001B2F81" w:rsidRDefault="00ED6B0E" w:rsidP="00EB6FFC">
            <w:pPr>
              <w:keepNext/>
              <w:keepLines/>
              <w:numPr>
                <w:ilvl w:val="12"/>
                <w:numId w:val="0"/>
              </w:numPr>
              <w:spacing w:before="240" w:line="360" w:lineRule="auto"/>
              <w:rPr>
                <w:rFonts w:ascii="Perpetua" w:hAnsi="Perpetua" w:cs="Garamond,Italic"/>
                <w:b/>
                <w:iCs/>
                <w:sz w:val="24"/>
                <w:szCs w:val="24"/>
              </w:rPr>
            </w:pPr>
          </w:p>
        </w:tc>
      </w:tr>
      <w:tr w:rsidR="00ED6B0E" w14:paraId="6B57229E" w14:textId="77777777" w:rsidTr="00277919">
        <w:tblPrEx>
          <w:shd w:val="clear" w:color="auto" w:fill="F2F2F2" w:themeFill="background1" w:themeFillShade="F2"/>
          <w:tblLook w:val="0000" w:firstRow="0" w:lastRow="0" w:firstColumn="0" w:lastColumn="0" w:noHBand="0" w:noVBand="0"/>
        </w:tblPrEx>
        <w:trPr>
          <w:trHeight w:val="265"/>
        </w:trPr>
        <w:tc>
          <w:tcPr>
            <w:tcW w:w="10220" w:type="dxa"/>
            <w:gridSpan w:val="5"/>
            <w:shd w:val="clear" w:color="auto" w:fill="FABF8F" w:themeFill="accent6" w:themeFillTint="99"/>
          </w:tcPr>
          <w:p w14:paraId="1AAFF503" w14:textId="77777777" w:rsidR="00ED6B0E" w:rsidRDefault="00ED6B0E" w:rsidP="00EB6FFC">
            <w:pPr>
              <w:keepNext/>
              <w:keepLines/>
              <w:numPr>
                <w:ilvl w:val="12"/>
                <w:numId w:val="0"/>
              </w:numPr>
              <w:spacing w:before="240" w:line="360" w:lineRule="auto"/>
              <w:jc w:val="center"/>
              <w:rPr>
                <w:rFonts w:ascii="Perpetua" w:hAnsi="Perpetua" w:cs="Garamond,Italic"/>
                <w:b/>
                <w:iCs/>
                <w:sz w:val="24"/>
                <w:szCs w:val="24"/>
              </w:rPr>
            </w:pPr>
            <w:r>
              <w:rPr>
                <w:rFonts w:ascii="Perpetua" w:hAnsi="Perpetua" w:cs="Garamond,Italic"/>
                <w:b/>
                <w:iCs/>
                <w:sz w:val="24"/>
                <w:szCs w:val="24"/>
              </w:rPr>
              <w:t xml:space="preserve">Compiti del </w:t>
            </w:r>
            <w:r w:rsidRPr="00701330">
              <w:rPr>
                <w:rFonts w:ascii="Perpetua" w:hAnsi="Perpetua" w:cs="Garamond,Italic"/>
                <w:b/>
                <w:iCs/>
                <w:sz w:val="24"/>
                <w:szCs w:val="24"/>
              </w:rPr>
              <w:t>tirocinante</w:t>
            </w:r>
          </w:p>
        </w:tc>
      </w:tr>
      <w:tr w:rsidR="00ED6B0E" w:rsidRPr="00783954" w14:paraId="34C19660" w14:textId="77777777" w:rsidTr="00277919">
        <w:tblPrEx>
          <w:shd w:val="clear" w:color="auto" w:fill="F2F2F2" w:themeFill="background1" w:themeFillShade="F2"/>
          <w:tblLook w:val="0600" w:firstRow="0" w:lastRow="0" w:firstColumn="0" w:lastColumn="0" w:noHBand="1" w:noVBand="1"/>
        </w:tblPrEx>
        <w:trPr>
          <w:trHeight w:val="150"/>
        </w:trPr>
        <w:tc>
          <w:tcPr>
            <w:tcW w:w="10220" w:type="dxa"/>
            <w:gridSpan w:val="5"/>
            <w:shd w:val="clear" w:color="auto" w:fill="FFFFFF" w:themeFill="background1"/>
          </w:tcPr>
          <w:p w14:paraId="08D7FFE3" w14:textId="77777777" w:rsidR="00ED6B0E" w:rsidRPr="00C3466E" w:rsidRDefault="00ED6B0E" w:rsidP="00EB6FFC">
            <w:pPr>
              <w:keepNext/>
              <w:keepLines/>
              <w:tabs>
                <w:tab w:val="left" w:pos="360"/>
              </w:tabs>
              <w:rPr>
                <w:rFonts w:ascii="Perpetua" w:hAnsi="Perpetua" w:cs="Garamond,Italic"/>
                <w:iCs/>
                <w:szCs w:val="24"/>
              </w:rPr>
            </w:pPr>
            <w:r w:rsidRPr="00C3466E">
              <w:rPr>
                <w:rFonts w:ascii="Perpetua" w:hAnsi="Perpetua" w:cs="Garamond,Italic"/>
                <w:iCs/>
                <w:szCs w:val="24"/>
              </w:rPr>
              <w:t>1. Il tirocinante è tenuto a concordare con il tutor assegnatogli il progetto individualizzato di tirocinio, a rispettare le norme previste dalla convenzione con l’ente ospitante, a predisporre la documentazione finale e a compilare il questionario predisposto online dall’Università al termine dell’esperienza.</w:t>
            </w:r>
          </w:p>
          <w:p w14:paraId="61805DF0" w14:textId="77777777" w:rsidR="00ED6B0E" w:rsidRPr="00C3466E" w:rsidRDefault="00ED6B0E" w:rsidP="00EB6FFC">
            <w:pPr>
              <w:keepNext/>
              <w:keepLines/>
              <w:tabs>
                <w:tab w:val="left" w:pos="360"/>
              </w:tabs>
              <w:rPr>
                <w:rFonts w:ascii="Perpetua" w:hAnsi="Perpetua" w:cs="Garamond,Italic"/>
                <w:iCs/>
                <w:szCs w:val="24"/>
              </w:rPr>
            </w:pPr>
            <w:r w:rsidRPr="00C3466E">
              <w:rPr>
                <w:rFonts w:ascii="Perpetua" w:hAnsi="Perpetua" w:cs="Garamond,Italic"/>
                <w:iCs/>
                <w:szCs w:val="24"/>
              </w:rPr>
              <w:t>2. Il tirocinante si impegna a:</w:t>
            </w:r>
          </w:p>
          <w:p w14:paraId="14A09C0D" w14:textId="77777777" w:rsidR="00ED6B0E" w:rsidRPr="00C3466E" w:rsidRDefault="00ED6B0E" w:rsidP="00EB6FFC">
            <w:pPr>
              <w:keepNext/>
              <w:keepLines/>
              <w:rPr>
                <w:rFonts w:ascii="Perpetua" w:hAnsi="Perpetua" w:cs="Garamond,Italic"/>
                <w:iCs/>
                <w:szCs w:val="24"/>
              </w:rPr>
            </w:pPr>
            <w:r w:rsidRPr="00C3466E">
              <w:rPr>
                <w:rFonts w:ascii="Perpetua" w:hAnsi="Perpetua" w:cs="Garamond,Italic"/>
                <w:iCs/>
                <w:szCs w:val="24"/>
              </w:rPr>
              <w:t xml:space="preserve">a. svolgere le attività indicate nel progetto formativo; </w:t>
            </w:r>
          </w:p>
          <w:p w14:paraId="708F6CB8" w14:textId="77777777" w:rsidR="00ED6B0E" w:rsidRPr="00C3466E" w:rsidRDefault="00ED6B0E" w:rsidP="00EB6FFC">
            <w:pPr>
              <w:keepNext/>
              <w:keepLines/>
              <w:rPr>
                <w:rFonts w:ascii="Perpetua" w:hAnsi="Perpetua" w:cs="Garamond,Italic"/>
                <w:iCs/>
                <w:szCs w:val="24"/>
              </w:rPr>
            </w:pPr>
            <w:r w:rsidRPr="00C3466E">
              <w:rPr>
                <w:rFonts w:ascii="Perpetua" w:hAnsi="Perpetua" w:cs="Garamond,Italic"/>
                <w:iCs/>
                <w:szCs w:val="24"/>
              </w:rPr>
              <w:t>b. seguire le indicazione del tutor e fare riferimento ad esso per qualsiasi esigenza di tipo organizzativo o altre evenienze;</w:t>
            </w:r>
          </w:p>
          <w:p w14:paraId="494AD26B" w14:textId="77777777" w:rsidR="00ED6B0E" w:rsidRPr="00C3466E" w:rsidRDefault="00ED6B0E" w:rsidP="00EB6FFC">
            <w:pPr>
              <w:keepNext/>
              <w:keepLines/>
              <w:rPr>
                <w:rFonts w:ascii="Perpetua" w:hAnsi="Perpetua" w:cs="Garamond,Italic"/>
                <w:iCs/>
                <w:szCs w:val="24"/>
              </w:rPr>
            </w:pPr>
            <w:r w:rsidRPr="00C3466E">
              <w:rPr>
                <w:rFonts w:ascii="Perpetua" w:hAnsi="Perpetua" w:cs="Garamond,Italic"/>
                <w:iCs/>
                <w:szCs w:val="24"/>
              </w:rPr>
              <w:t>c. rispettare gli obblighi di riservatezza e non rivelare, durante e dopo lo svolgimento del tirocinio, notizie o informazioni relative agli utenti, gli operatori e la struttura ospitante;</w:t>
            </w:r>
          </w:p>
          <w:p w14:paraId="56772B36" w14:textId="77777777" w:rsidR="00ED6B0E" w:rsidRPr="00FA2666" w:rsidRDefault="00ED6B0E" w:rsidP="00EB6FFC">
            <w:pPr>
              <w:keepNext/>
              <w:keepLines/>
              <w:rPr>
                <w:rFonts w:ascii="Perpetua" w:hAnsi="Perpetua" w:cs="Garamond,Italic"/>
                <w:iCs/>
                <w:sz w:val="24"/>
                <w:szCs w:val="24"/>
              </w:rPr>
            </w:pPr>
            <w:r w:rsidRPr="00C3466E">
              <w:rPr>
                <w:rFonts w:ascii="Perpetua" w:hAnsi="Perpetua" w:cs="Garamond,Italic"/>
                <w:iCs/>
                <w:szCs w:val="24"/>
              </w:rPr>
              <w:t>d. rispettare i regolamenti delle sedi di tirocinio e le norme di igiene, sicurezza e salute sui luoghi di lavoro.</w:t>
            </w:r>
          </w:p>
        </w:tc>
      </w:tr>
    </w:tbl>
    <w:p w14:paraId="53F80DAF" w14:textId="77777777" w:rsidR="00911769" w:rsidRDefault="00911769" w:rsidP="00911769">
      <w:pPr>
        <w:rPr>
          <w:rFonts w:ascii="Perpetua" w:hAnsi="Perpetua" w:cs="Garamond,Italic"/>
          <w:iCs/>
          <w:sz w:val="24"/>
          <w:szCs w:val="24"/>
        </w:rPr>
      </w:pPr>
    </w:p>
    <w:p w14:paraId="67085F2C" w14:textId="77777777" w:rsidR="00ED6B0E" w:rsidRDefault="00ED6B0E" w:rsidP="00911769">
      <w:pPr>
        <w:rPr>
          <w:rFonts w:ascii="Perpetua" w:hAnsi="Perpetua" w:cs="Garamond,Italic"/>
          <w:iCs/>
          <w:sz w:val="24"/>
          <w:szCs w:val="24"/>
        </w:rPr>
      </w:pPr>
    </w:p>
    <w:p w14:paraId="47381185" w14:textId="77777777" w:rsidR="00ED6B0E" w:rsidRPr="00B00C8D" w:rsidRDefault="00ED6B0E" w:rsidP="00911769">
      <w:pPr>
        <w:rPr>
          <w:rFonts w:ascii="Perpetua" w:hAnsi="Perpetua" w:cs="Garamond,Italic"/>
          <w:iCs/>
          <w:sz w:val="24"/>
          <w:szCs w:val="24"/>
        </w:rPr>
      </w:pPr>
    </w:p>
    <w:p w14:paraId="6E31DBEC" w14:textId="77777777" w:rsidR="00911769" w:rsidRPr="00B00C8D" w:rsidRDefault="00911769" w:rsidP="00911769">
      <w:pPr>
        <w:tabs>
          <w:tab w:val="left" w:leader="dot" w:pos="2127"/>
          <w:tab w:val="right" w:leader="dot" w:pos="4962"/>
        </w:tabs>
        <w:rPr>
          <w:rFonts w:ascii="Perpetua" w:hAnsi="Perpetua" w:cs="Garamond,Italic"/>
          <w:iCs/>
          <w:sz w:val="24"/>
          <w:szCs w:val="24"/>
        </w:rPr>
      </w:pPr>
      <w:r w:rsidRPr="00B00C8D">
        <w:rPr>
          <w:rFonts w:ascii="Perpetua" w:hAnsi="Perpetua" w:cs="Garamond,Italic"/>
          <w:iCs/>
          <w:sz w:val="24"/>
          <w:szCs w:val="24"/>
        </w:rPr>
        <w:tab/>
        <w:t xml:space="preserve">, lì </w:t>
      </w:r>
      <w:r w:rsidRPr="00B00C8D">
        <w:rPr>
          <w:rFonts w:ascii="Perpetua" w:hAnsi="Perpetua" w:cs="Garamond,Italic"/>
          <w:iCs/>
          <w:sz w:val="24"/>
          <w:szCs w:val="24"/>
        </w:rPr>
        <w:tab/>
      </w:r>
    </w:p>
    <w:p w14:paraId="09CED56A" w14:textId="77777777" w:rsidR="00911769" w:rsidRDefault="00911769" w:rsidP="00911769">
      <w:pPr>
        <w:tabs>
          <w:tab w:val="right" w:leader="dot" w:pos="9356"/>
        </w:tabs>
        <w:rPr>
          <w:rFonts w:ascii="Perpetua" w:hAnsi="Perpetua" w:cs="Garamond,Italic"/>
          <w:iCs/>
          <w:sz w:val="24"/>
          <w:szCs w:val="24"/>
        </w:rPr>
      </w:pPr>
    </w:p>
    <w:p w14:paraId="5EDDED8B" w14:textId="77777777" w:rsidR="00911769" w:rsidRDefault="00911769" w:rsidP="00911769">
      <w:pPr>
        <w:tabs>
          <w:tab w:val="right" w:leader="dot" w:pos="9356"/>
        </w:tabs>
        <w:rPr>
          <w:rFonts w:ascii="Perpetua" w:hAnsi="Perpetua" w:cs="Garamond,Italic"/>
          <w:iCs/>
          <w:sz w:val="24"/>
          <w:szCs w:val="24"/>
        </w:rPr>
      </w:pPr>
    </w:p>
    <w:p w14:paraId="4D0502CB" w14:textId="77777777" w:rsidR="00ED6B0E" w:rsidRDefault="00ED6B0E" w:rsidP="00911769">
      <w:pPr>
        <w:tabs>
          <w:tab w:val="right" w:leader="dot" w:pos="9356"/>
        </w:tabs>
        <w:rPr>
          <w:rFonts w:ascii="Perpetua" w:hAnsi="Perpetua" w:cs="Garamond,Italic"/>
          <w:iCs/>
          <w:sz w:val="24"/>
          <w:szCs w:val="24"/>
        </w:rPr>
      </w:pPr>
    </w:p>
    <w:p w14:paraId="02EEC385" w14:textId="46EE0B74" w:rsidR="00911769" w:rsidRDefault="00F73B28" w:rsidP="00911769">
      <w:pPr>
        <w:tabs>
          <w:tab w:val="right" w:leader="dot" w:pos="9356"/>
        </w:tabs>
        <w:rPr>
          <w:rFonts w:ascii="Perpetua" w:hAnsi="Perpetua" w:cs="Garamond,Italic"/>
          <w:iCs/>
          <w:sz w:val="24"/>
          <w:szCs w:val="24"/>
        </w:rPr>
      </w:pPr>
      <w:r>
        <w:rPr>
          <w:rFonts w:ascii="Perpetua" w:hAnsi="Perpetua" w:cs="Garamond,Italic"/>
          <w:iCs/>
          <w:sz w:val="24"/>
          <w:szCs w:val="24"/>
        </w:rPr>
        <w:t>Firma del</w:t>
      </w:r>
      <w:r w:rsidR="00911769" w:rsidRPr="00B00C8D">
        <w:rPr>
          <w:rFonts w:ascii="Perpetua" w:hAnsi="Perpetua" w:cs="Garamond,Italic"/>
          <w:iCs/>
          <w:sz w:val="24"/>
          <w:szCs w:val="24"/>
        </w:rPr>
        <w:t xml:space="preserve"> tirocinante </w:t>
      </w:r>
      <w:r w:rsidR="00911769" w:rsidRPr="00B00C8D">
        <w:rPr>
          <w:rFonts w:ascii="Perpetua" w:hAnsi="Perpetua" w:cs="Garamond,Italic"/>
          <w:iCs/>
          <w:sz w:val="24"/>
          <w:szCs w:val="24"/>
        </w:rPr>
        <w:tab/>
      </w:r>
    </w:p>
    <w:p w14:paraId="1CCF6683" w14:textId="77777777" w:rsidR="00911769" w:rsidRDefault="00911769" w:rsidP="00911769">
      <w:pPr>
        <w:tabs>
          <w:tab w:val="right" w:leader="dot" w:pos="9356"/>
        </w:tabs>
        <w:rPr>
          <w:rFonts w:ascii="Perpetua" w:hAnsi="Perpetua" w:cs="Garamond,Italic"/>
          <w:iCs/>
          <w:sz w:val="24"/>
          <w:szCs w:val="24"/>
        </w:rPr>
      </w:pPr>
    </w:p>
    <w:p w14:paraId="5448F9AA" w14:textId="77777777" w:rsidR="00ED6B0E" w:rsidRDefault="00ED6B0E" w:rsidP="00911769">
      <w:pPr>
        <w:tabs>
          <w:tab w:val="right" w:leader="dot" w:pos="9356"/>
        </w:tabs>
        <w:rPr>
          <w:rFonts w:ascii="Perpetua" w:hAnsi="Perpetua" w:cs="Garamond,Italic"/>
          <w:iCs/>
          <w:sz w:val="24"/>
          <w:szCs w:val="24"/>
        </w:rPr>
      </w:pPr>
    </w:p>
    <w:p w14:paraId="5B9C74F9" w14:textId="77777777" w:rsidR="00911769" w:rsidRDefault="00911769" w:rsidP="00911769">
      <w:pPr>
        <w:tabs>
          <w:tab w:val="right" w:leader="dot" w:pos="9356"/>
        </w:tabs>
        <w:rPr>
          <w:rFonts w:ascii="Perpetua" w:hAnsi="Perpetua" w:cs="Garamond,Italic"/>
          <w:iCs/>
          <w:sz w:val="24"/>
          <w:szCs w:val="24"/>
        </w:rPr>
      </w:pPr>
    </w:p>
    <w:p w14:paraId="1C406CF2" w14:textId="5A53CEBD" w:rsidR="00911769" w:rsidRPr="00B00C8D" w:rsidRDefault="00F73B28" w:rsidP="00911769">
      <w:pPr>
        <w:tabs>
          <w:tab w:val="right" w:leader="dot" w:pos="9356"/>
        </w:tabs>
        <w:rPr>
          <w:rFonts w:ascii="Perpetua" w:hAnsi="Perpetua" w:cs="Garamond,Italic"/>
          <w:iCs/>
          <w:sz w:val="24"/>
          <w:szCs w:val="24"/>
        </w:rPr>
      </w:pPr>
      <w:r>
        <w:rPr>
          <w:rFonts w:ascii="Perpetua" w:hAnsi="Perpetua" w:cs="Garamond,Italic"/>
          <w:iCs/>
          <w:sz w:val="24"/>
          <w:szCs w:val="24"/>
        </w:rPr>
        <w:t>F</w:t>
      </w:r>
      <w:r w:rsidR="00911769" w:rsidRPr="00B00C8D">
        <w:rPr>
          <w:rFonts w:ascii="Perpetua" w:hAnsi="Perpetua" w:cs="Garamond,Italic"/>
          <w:iCs/>
          <w:sz w:val="24"/>
          <w:szCs w:val="24"/>
        </w:rPr>
        <w:t xml:space="preserve">irma </w:t>
      </w:r>
      <w:r w:rsidR="00911769">
        <w:rPr>
          <w:rFonts w:ascii="Perpetua" w:hAnsi="Perpetua" w:cs="Garamond,Italic"/>
          <w:iCs/>
          <w:sz w:val="24"/>
          <w:szCs w:val="24"/>
        </w:rPr>
        <w:t xml:space="preserve">del </w:t>
      </w:r>
      <w:r>
        <w:rPr>
          <w:rFonts w:ascii="Perpetua" w:hAnsi="Perpetua" w:cs="Garamond,Italic"/>
          <w:iCs/>
          <w:sz w:val="24"/>
          <w:szCs w:val="24"/>
        </w:rPr>
        <w:t>tutor s</w:t>
      </w:r>
      <w:r w:rsidR="00911769">
        <w:rPr>
          <w:rFonts w:ascii="Perpetua" w:hAnsi="Perpetua" w:cs="Garamond,Italic"/>
          <w:iCs/>
          <w:sz w:val="24"/>
          <w:szCs w:val="24"/>
        </w:rPr>
        <w:t>upervisore</w:t>
      </w:r>
      <w:r>
        <w:rPr>
          <w:rFonts w:ascii="Perpetua" w:hAnsi="Perpetua" w:cs="Garamond,Italic"/>
          <w:iCs/>
          <w:sz w:val="24"/>
          <w:szCs w:val="24"/>
        </w:rPr>
        <w:t xml:space="preserve"> </w:t>
      </w:r>
      <w:r w:rsidR="00911769" w:rsidRPr="00B00C8D">
        <w:rPr>
          <w:rFonts w:ascii="Perpetua" w:hAnsi="Perpetua" w:cs="Garamond,Italic"/>
          <w:iCs/>
          <w:sz w:val="24"/>
          <w:szCs w:val="24"/>
        </w:rPr>
        <w:tab/>
      </w:r>
    </w:p>
    <w:p w14:paraId="7A1CB36E" w14:textId="77777777" w:rsidR="00DB74C7" w:rsidRDefault="00DB74C7" w:rsidP="00911769">
      <w:pPr>
        <w:autoSpaceDE w:val="0"/>
        <w:autoSpaceDN w:val="0"/>
        <w:adjustRightInd w:val="0"/>
        <w:jc w:val="center"/>
        <w:rPr>
          <w:rFonts w:ascii="Perpetua" w:hAnsi="Perpetua" w:cs="Wingdings"/>
          <w:b/>
          <w:sz w:val="22"/>
          <w:szCs w:val="22"/>
          <w:u w:val="single"/>
        </w:rPr>
      </w:pPr>
    </w:p>
    <w:p w14:paraId="26F8CC3E" w14:textId="3790AD63" w:rsidR="00D35AFC" w:rsidRDefault="00D35AFC">
      <w:pPr>
        <w:spacing w:after="200" w:line="276" w:lineRule="auto"/>
        <w:rPr>
          <w:rFonts w:ascii="Perpetua" w:hAnsi="Perpetua" w:cs="Wingdings"/>
          <w:b/>
          <w:sz w:val="22"/>
          <w:szCs w:val="22"/>
          <w:u w:val="single"/>
        </w:rPr>
      </w:pPr>
      <w:r>
        <w:rPr>
          <w:rFonts w:ascii="Perpetua" w:hAnsi="Perpetua" w:cs="Wingdings"/>
          <w:b/>
          <w:sz w:val="22"/>
          <w:szCs w:val="22"/>
          <w:u w:val="single"/>
        </w:rPr>
        <w:br w:type="page"/>
      </w:r>
    </w:p>
    <w:p w14:paraId="68A2EFAB" w14:textId="77777777" w:rsidR="003E5B99" w:rsidRDefault="003E5B99" w:rsidP="003E5B99">
      <w:pPr>
        <w:autoSpaceDE w:val="0"/>
        <w:autoSpaceDN w:val="0"/>
        <w:adjustRightInd w:val="0"/>
        <w:spacing w:line="360" w:lineRule="auto"/>
        <w:jc w:val="both"/>
        <w:rPr>
          <w:rFonts w:ascii="Perpetua" w:hAnsi="Perpetua" w:cs="Wingdings"/>
          <w:sz w:val="22"/>
          <w:szCs w:val="22"/>
        </w:rPr>
      </w:pPr>
    </w:p>
    <w:p w14:paraId="767E919E" w14:textId="77777777" w:rsidR="003E5B99" w:rsidRDefault="003E5B99" w:rsidP="003E5B99">
      <w:pPr>
        <w:autoSpaceDE w:val="0"/>
        <w:autoSpaceDN w:val="0"/>
        <w:adjustRightInd w:val="0"/>
        <w:jc w:val="center"/>
        <w:rPr>
          <w:rFonts w:ascii="Perpetua" w:hAnsi="Perpetua" w:cs="Wingdings"/>
          <w:b/>
          <w:sz w:val="22"/>
          <w:szCs w:val="22"/>
          <w:u w:val="single"/>
        </w:rPr>
      </w:pPr>
      <w:r>
        <w:rPr>
          <w:rFonts w:ascii="Perpetua" w:hAnsi="Perpetua" w:cs="Wingdings"/>
          <w:b/>
          <w:sz w:val="22"/>
          <w:szCs w:val="22"/>
          <w:u w:val="single"/>
        </w:rPr>
        <w:t>AUTODICHIARAZIONE DEL TUTOR SUPERVISORE</w:t>
      </w:r>
    </w:p>
    <w:p w14:paraId="70A53F79" w14:textId="77777777" w:rsidR="003E5B99" w:rsidRDefault="003E5B99" w:rsidP="003E5B99">
      <w:pPr>
        <w:autoSpaceDE w:val="0"/>
        <w:autoSpaceDN w:val="0"/>
        <w:adjustRightInd w:val="0"/>
        <w:jc w:val="center"/>
        <w:rPr>
          <w:rFonts w:ascii="Perpetua" w:hAnsi="Perpetua" w:cs="Wingdings"/>
          <w:sz w:val="18"/>
          <w:szCs w:val="22"/>
        </w:rPr>
      </w:pPr>
    </w:p>
    <w:p w14:paraId="4DD16E3A" w14:textId="0E810683" w:rsidR="003E5B99" w:rsidRDefault="003E5B99" w:rsidP="003E5B99">
      <w:pPr>
        <w:autoSpaceDE w:val="0"/>
        <w:autoSpaceDN w:val="0"/>
        <w:adjustRightInd w:val="0"/>
        <w:spacing w:line="360" w:lineRule="auto"/>
        <w:jc w:val="center"/>
        <w:rPr>
          <w:rFonts w:ascii="Perpetua" w:hAnsi="Perpetua" w:cs="Wingdings"/>
          <w:sz w:val="22"/>
          <w:szCs w:val="22"/>
        </w:rPr>
      </w:pPr>
      <w:r w:rsidRPr="008C4FC8">
        <w:rPr>
          <w:rFonts w:ascii="Perpetua" w:hAnsi="Perpetua" w:cs="Wingdings"/>
          <w:sz w:val="22"/>
          <w:szCs w:val="22"/>
        </w:rPr>
        <w:t>Da far compilare al Tutor Supervisore</w:t>
      </w:r>
    </w:p>
    <w:p w14:paraId="06E38551" w14:textId="77777777" w:rsidR="003E5B99" w:rsidRDefault="003E5B99" w:rsidP="003E5B99">
      <w:pPr>
        <w:autoSpaceDE w:val="0"/>
        <w:autoSpaceDN w:val="0"/>
        <w:adjustRightInd w:val="0"/>
        <w:spacing w:line="360" w:lineRule="auto"/>
        <w:jc w:val="center"/>
        <w:rPr>
          <w:rFonts w:ascii="Perpetua" w:hAnsi="Perpetua" w:cs="Wingdings"/>
          <w:sz w:val="22"/>
          <w:szCs w:val="22"/>
        </w:rPr>
      </w:pPr>
    </w:p>
    <w:p w14:paraId="24A8349B" w14:textId="49843A26" w:rsidR="00277919" w:rsidRDefault="00277919" w:rsidP="00277919">
      <w:pPr>
        <w:autoSpaceDE w:val="0"/>
        <w:autoSpaceDN w:val="0"/>
        <w:adjustRightInd w:val="0"/>
        <w:spacing w:line="360" w:lineRule="auto"/>
        <w:jc w:val="both"/>
        <w:rPr>
          <w:rFonts w:ascii="Perpetua" w:hAnsi="Perpetua" w:cs="Wingdings"/>
          <w:sz w:val="22"/>
          <w:szCs w:val="22"/>
        </w:rPr>
      </w:pPr>
      <w:r>
        <w:rPr>
          <w:rFonts w:ascii="Perpetua" w:hAnsi="Perpetua" w:cs="Wingdings"/>
          <w:sz w:val="22"/>
          <w:szCs w:val="22"/>
        </w:rPr>
        <w:t>Io sottoscritto/</w:t>
      </w:r>
      <w:proofErr w:type="gramStart"/>
      <w:r>
        <w:rPr>
          <w:rFonts w:ascii="Perpetua" w:hAnsi="Perpetua" w:cs="Wingdings"/>
          <w:sz w:val="22"/>
          <w:szCs w:val="22"/>
        </w:rPr>
        <w:t xml:space="preserve">a  </w:t>
      </w:r>
      <w:sdt>
        <w:sdtPr>
          <w:id w:val="-966744732"/>
          <w:placeholder>
            <w:docPart w:val="2C85C4BCBF1447EEA32AEC9FC1867AD7"/>
          </w:placeholder>
          <w:showingPlcHdr/>
          <w15:color w:val="3366FF"/>
        </w:sdtPr>
        <w:sdtEndPr>
          <w:rPr>
            <w:rFonts w:ascii="Perpetua" w:hAnsi="Perpetua" w:cs="Wingdings"/>
            <w:sz w:val="22"/>
            <w:szCs w:val="22"/>
          </w:rPr>
        </w:sdtEndPr>
        <w:sdtContent>
          <w:r w:rsidRPr="00FF5B9C">
            <w:rPr>
              <w:rStyle w:val="Testosegnaposto"/>
              <w:color w:val="FF0000"/>
            </w:rPr>
            <w:t>Fare</w:t>
          </w:r>
          <w:proofErr w:type="gramEnd"/>
          <w:r w:rsidRPr="00FF5B9C">
            <w:rPr>
              <w:rStyle w:val="Testosegnaposto"/>
              <w:color w:val="FF0000"/>
            </w:rPr>
            <w:t xml:space="preserve"> clic qui per immettere testo</w:t>
          </w:r>
        </w:sdtContent>
      </w:sdt>
      <w:r>
        <w:rPr>
          <w:rFonts w:ascii="Perpetua" w:hAnsi="Perpetua" w:cs="Wingdings"/>
          <w:sz w:val="22"/>
          <w:szCs w:val="22"/>
        </w:rPr>
        <w:t xml:space="preserve"> dichiaro di essere iscritto/a all’Albo A dell’Ordine degli Psicologi di </w:t>
      </w:r>
      <w:sdt>
        <w:sdtPr>
          <w:rPr>
            <w:rFonts w:ascii="Perpetua" w:hAnsi="Perpetua" w:cs="Wingdings"/>
            <w:sz w:val="22"/>
            <w:szCs w:val="22"/>
          </w:rPr>
          <w:id w:val="2039149123"/>
          <w:placeholder>
            <w:docPart w:val="99F4C84C224744DC8656A59C9A90CBEF"/>
          </w:placeholder>
          <w:showingPlcHdr/>
          <w15:color w:val="3366FF"/>
        </w:sdtPr>
        <w:sdtEndPr/>
        <w:sdtContent>
          <w:r w:rsidRPr="00FF5B9C">
            <w:rPr>
              <w:rStyle w:val="Testosegnaposto"/>
              <w:color w:val="FF0000"/>
            </w:rPr>
            <w:t>Fare clic qui per immettere testo</w:t>
          </w:r>
        </w:sdtContent>
      </w:sdt>
      <w:r>
        <w:rPr>
          <w:rFonts w:ascii="Perpetua" w:hAnsi="Perpetua" w:cs="Wingdings"/>
          <w:sz w:val="22"/>
          <w:szCs w:val="22"/>
        </w:rPr>
        <w:t xml:space="preserve"> dal </w:t>
      </w:r>
      <w:sdt>
        <w:sdtPr>
          <w:rPr>
            <w:rFonts w:ascii="Perpetua" w:hAnsi="Perpetua" w:cs="Wingdings"/>
            <w:sz w:val="22"/>
            <w:szCs w:val="22"/>
          </w:rPr>
          <w:id w:val="-2004120407"/>
          <w:placeholder>
            <w:docPart w:val="F3ACB72B3BA0480CBB2D864C53E9C8CE"/>
          </w:placeholder>
          <w:showingPlcHdr/>
          <w15:color w:val="3366FF"/>
          <w:text/>
        </w:sdtPr>
        <w:sdtEndPr/>
        <w:sdtContent>
          <w:r w:rsidRPr="00FF5B9C">
            <w:rPr>
              <w:rStyle w:val="Testosegnaposto"/>
              <w:color w:val="FF0000"/>
            </w:rPr>
            <w:t>Fare clic qui per immettere testo</w:t>
          </w:r>
        </w:sdtContent>
      </w:sdt>
      <w:r>
        <w:rPr>
          <w:rFonts w:ascii="Perpetua" w:hAnsi="Perpetua" w:cs="Wingdings"/>
          <w:sz w:val="22"/>
          <w:szCs w:val="22"/>
        </w:rPr>
        <w:t xml:space="preserve"> con numero </w:t>
      </w:r>
      <w:sdt>
        <w:sdtPr>
          <w:rPr>
            <w:rFonts w:ascii="Perpetua" w:hAnsi="Perpetua" w:cs="Wingdings"/>
            <w:sz w:val="22"/>
            <w:szCs w:val="22"/>
          </w:rPr>
          <w:id w:val="-1194615175"/>
          <w:placeholder>
            <w:docPart w:val="C34144967C034D6F92274F75BA4F1D1C"/>
          </w:placeholder>
          <w:showingPlcHdr/>
          <w15:color w:val="3366FF"/>
        </w:sdtPr>
        <w:sdtEndPr/>
        <w:sdtContent>
          <w:r w:rsidRPr="00FF5B9C">
            <w:rPr>
              <w:rStyle w:val="Testosegnaposto"/>
              <w:color w:val="FF0000"/>
            </w:rPr>
            <w:t>Fare clic qui per immettere testo</w:t>
          </w:r>
        </w:sdtContent>
      </w:sdt>
      <w:r>
        <w:rPr>
          <w:rFonts w:ascii="Perpetua" w:hAnsi="Perpetua" w:cs="Wingdings"/>
          <w:sz w:val="22"/>
          <w:szCs w:val="22"/>
        </w:rPr>
        <w:t xml:space="preserve">, operante presso  </w:t>
      </w:r>
      <w:sdt>
        <w:sdtPr>
          <w:rPr>
            <w:rFonts w:ascii="Perpetua" w:hAnsi="Perpetua" w:cs="Wingdings"/>
            <w:sz w:val="22"/>
            <w:szCs w:val="22"/>
          </w:rPr>
          <w:id w:val="475728723"/>
          <w:placeholder>
            <w:docPart w:val="CD83D6220A474A9683A4EE43E78363AD"/>
          </w:placeholder>
          <w:showingPlcHdr/>
          <w15:color w:val="3366FF"/>
        </w:sdtPr>
        <w:sdtEndPr/>
        <w:sdtContent>
          <w:r w:rsidRPr="00FF5B9C">
            <w:rPr>
              <w:rStyle w:val="Testosegnaposto"/>
              <w:color w:val="FF0000"/>
            </w:rPr>
            <w:t>Fare clic qui per immettere testo</w:t>
          </w:r>
        </w:sdtContent>
      </w:sdt>
      <w:r>
        <w:rPr>
          <w:rFonts w:ascii="Perpetua" w:hAnsi="Perpetua" w:cs="Wingdings"/>
          <w:sz w:val="22"/>
          <w:szCs w:val="22"/>
        </w:rPr>
        <w:t xml:space="preserve"> con rapporto di lavoro </w:t>
      </w:r>
      <w:sdt>
        <w:sdtPr>
          <w:rPr>
            <w:rFonts w:ascii="Perpetua" w:hAnsi="Perpetua" w:cs="Wingdings"/>
            <w:sz w:val="22"/>
            <w:szCs w:val="22"/>
          </w:rPr>
          <w:alias w:val="tipo collaborazione"/>
          <w:tag w:val="tipo collaborazione"/>
          <w:id w:val="165060919"/>
          <w:placeholder>
            <w:docPart w:val="614DD657F7634C6A9A4C17FF9BA7BE7C"/>
          </w:placeholder>
          <w:showingPlcHdr/>
          <w15:color w:val="3366FF"/>
          <w:comboBox>
            <w:listItem w:value="Scegliere un elemento."/>
            <w:listItem w:displayText="dipendente" w:value="dipendente"/>
            <w:listItem w:displayText="collaboratore" w:value="collaboratore"/>
            <w:listItem w:displayText="consulente" w:value="consulente"/>
            <w:listItem w:displayText="altro" w:value="altro"/>
          </w:comboBox>
        </w:sdtPr>
        <w:sdtEndPr/>
        <w:sdtContent>
          <w:r w:rsidRPr="00FF5B9C">
            <w:rPr>
              <w:rStyle w:val="Testosegnaposto"/>
              <w:rFonts w:eastAsiaTheme="minorHAnsi"/>
              <w:color w:val="FF0000"/>
            </w:rPr>
            <w:t>Scegliere un elemento</w:t>
          </w:r>
        </w:sdtContent>
      </w:sdt>
      <w:r>
        <w:rPr>
          <w:rFonts w:ascii="Perpetua" w:hAnsi="Perpetua" w:cs="Wingdings"/>
          <w:sz w:val="22"/>
          <w:szCs w:val="22"/>
        </w:rPr>
        <w:t xml:space="preserve"> per un numero di ore settimanali utili alla supervisione costante del tirocinante.</w:t>
      </w:r>
    </w:p>
    <w:p w14:paraId="63F6E2A4" w14:textId="77777777" w:rsidR="00277919" w:rsidRDefault="00277919" w:rsidP="00277919">
      <w:pPr>
        <w:autoSpaceDE w:val="0"/>
        <w:autoSpaceDN w:val="0"/>
        <w:adjustRightInd w:val="0"/>
        <w:jc w:val="both"/>
        <w:rPr>
          <w:rFonts w:ascii="Perpetua" w:hAnsi="Perpetua" w:cs="Wingdings"/>
          <w:sz w:val="22"/>
          <w:szCs w:val="22"/>
        </w:rPr>
      </w:pPr>
    </w:p>
    <w:p w14:paraId="1161A099" w14:textId="77777777" w:rsidR="00277919" w:rsidRDefault="00277919" w:rsidP="00277919">
      <w:pPr>
        <w:autoSpaceDE w:val="0"/>
        <w:autoSpaceDN w:val="0"/>
        <w:adjustRightInd w:val="0"/>
        <w:jc w:val="both"/>
        <w:rPr>
          <w:rFonts w:ascii="Perpetua" w:hAnsi="Perpetua" w:cs="Wingdings"/>
          <w:sz w:val="22"/>
          <w:szCs w:val="22"/>
        </w:rPr>
      </w:pPr>
      <w:r>
        <w:rPr>
          <w:rFonts w:ascii="Perpetua" w:hAnsi="Perpetua" w:cs="Wingdings"/>
          <w:sz w:val="22"/>
          <w:szCs w:val="22"/>
        </w:rPr>
        <w:t>Dichiaro inoltre:</w:t>
      </w:r>
    </w:p>
    <w:p w14:paraId="695ABA16" w14:textId="77777777" w:rsidR="00277919" w:rsidRDefault="00277919" w:rsidP="00277919">
      <w:pPr>
        <w:autoSpaceDE w:val="0"/>
        <w:autoSpaceDN w:val="0"/>
        <w:adjustRightInd w:val="0"/>
        <w:jc w:val="both"/>
        <w:rPr>
          <w:rFonts w:ascii="Perpetua" w:hAnsi="Perpetua" w:cs="Wingdings"/>
          <w:sz w:val="22"/>
          <w:szCs w:val="22"/>
        </w:rPr>
      </w:pPr>
    </w:p>
    <w:p w14:paraId="58A1DA26" w14:textId="7CCB15C7" w:rsidR="00277919" w:rsidRDefault="0090274C" w:rsidP="00277919">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w:t>
      </w:r>
      <w:r w:rsidR="00277919">
        <w:rPr>
          <w:rFonts w:ascii="Perpetua" w:hAnsi="Perpetua" w:cs="Wingdings"/>
          <w:sz w:val="22"/>
          <w:szCs w:val="22"/>
        </w:rPr>
        <w:t>i</w:t>
      </w:r>
      <w:proofErr w:type="gramEnd"/>
      <w:r w:rsidR="00277919">
        <w:rPr>
          <w:rFonts w:ascii="Perpetua" w:hAnsi="Perpetua" w:cs="Wingdings"/>
          <w:sz w:val="22"/>
          <w:szCs w:val="22"/>
        </w:rPr>
        <w:t xml:space="preserve"> non seguire contemporaneamente più di 5 tirocinanti;</w:t>
      </w:r>
    </w:p>
    <w:p w14:paraId="3124463E" w14:textId="77777777" w:rsidR="003E5B99" w:rsidRDefault="003E5B99" w:rsidP="003E5B99">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aver riportato condanne penali e di non aver procedimenti penali in corso che impediscano lo svolgimento dell'attività di tutor. Nel caso in cui il soggetto si trovi in una delle condizioni sopra elencate, sarà suo onere dichiararlo alla commissione paritetica che sara chiamata ad esprimersi nel merito;</w:t>
      </w:r>
    </w:p>
    <w:p w14:paraId="57A784A6" w14:textId="77777777" w:rsidR="003E5B99" w:rsidRDefault="003E5B99" w:rsidP="003E5B99">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essere attualmente sospeso/a dall'esercizio professionale e di non aver riportato alcun tipo di sanzione disciplinare da parte dell’ordine negri ultimi 5 anni;</w:t>
      </w:r>
    </w:p>
    <w:p w14:paraId="5098C31F" w14:textId="77777777" w:rsidR="003E5B99" w:rsidRDefault="003E5B99" w:rsidP="003E5B99">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essere in regola con le quote di iscrizione all’Ordine; </w:t>
      </w:r>
    </w:p>
    <w:p w14:paraId="0F826EE8" w14:textId="77777777" w:rsidR="003E5B99" w:rsidRDefault="003E5B99" w:rsidP="003E5B99">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svolgere/avallare, in qualunque modo e a qualsiasi titolo, attività volte a favorire/incentivare l'abuso della professione e/o l'usurpazione del titolo, né iniziative che operino in tal senso; </w:t>
      </w:r>
    </w:p>
    <w:p w14:paraId="19E56A50" w14:textId="77777777" w:rsidR="003E5B99" w:rsidRDefault="003E5B99" w:rsidP="003E5B99">
      <w:pPr>
        <w:pStyle w:val="Paragrafoelenco"/>
        <w:numPr>
          <w:ilvl w:val="0"/>
          <w:numId w:val="7"/>
        </w:numPr>
        <w:autoSpaceDE w:val="0"/>
        <w:autoSpaceDN w:val="0"/>
        <w:adjustRightInd w:val="0"/>
        <w:jc w:val="both"/>
        <w:rPr>
          <w:rFonts w:ascii="Perpetua" w:hAnsi="Perpetua" w:cs="Wingdings"/>
          <w:sz w:val="22"/>
          <w:szCs w:val="22"/>
        </w:rPr>
      </w:pPr>
      <w:proofErr w:type="gramStart"/>
      <w:r>
        <w:rPr>
          <w:rFonts w:ascii="Perpetua" w:hAnsi="Perpetua" w:cs="Wingdings"/>
          <w:sz w:val="22"/>
          <w:szCs w:val="22"/>
        </w:rPr>
        <w:t>di</w:t>
      </w:r>
      <w:proofErr w:type="gramEnd"/>
      <w:r>
        <w:rPr>
          <w:rFonts w:ascii="Perpetua" w:hAnsi="Perpetua" w:cs="Wingdings"/>
          <w:sz w:val="22"/>
          <w:szCs w:val="22"/>
        </w:rPr>
        <w:t xml:space="preserve"> non concorrere a formare soggetti non psicologi (es: counselor) all’esercizio di attività che impieghino strumenti e tecniche finalizzate all'intervento sui processi mentali, cognitivi ed emotivi dell'interlocutore/trice, con l'utilizzo di schemi e teorie propri delle scienze psicologiche, tali da configurare la potenzialità di esercizio abusivo della professione di psicologo.</w:t>
      </w:r>
    </w:p>
    <w:p w14:paraId="112C431A" w14:textId="77777777" w:rsidR="003E5B99" w:rsidRDefault="003E5B99" w:rsidP="003E5B99">
      <w:pPr>
        <w:autoSpaceDE w:val="0"/>
        <w:autoSpaceDN w:val="0"/>
        <w:adjustRightInd w:val="0"/>
        <w:jc w:val="both"/>
        <w:rPr>
          <w:rFonts w:ascii="Perpetua" w:hAnsi="Perpetua" w:cs="Wingdings"/>
          <w:sz w:val="22"/>
          <w:szCs w:val="22"/>
        </w:rPr>
      </w:pPr>
    </w:p>
    <w:p w14:paraId="6A16ED39" w14:textId="0C5195D8" w:rsidR="003E5B99" w:rsidRDefault="003E5B99" w:rsidP="003E5B99">
      <w:pPr>
        <w:autoSpaceDE w:val="0"/>
        <w:autoSpaceDN w:val="0"/>
        <w:adjustRightInd w:val="0"/>
        <w:jc w:val="both"/>
        <w:rPr>
          <w:rFonts w:ascii="Perpetua" w:hAnsi="Perpetua" w:cs="Wingdings"/>
          <w:sz w:val="22"/>
          <w:szCs w:val="22"/>
        </w:rPr>
      </w:pPr>
      <w:r>
        <w:rPr>
          <w:rFonts w:ascii="Perpetua" w:hAnsi="Perpetua" w:cs="Wingdings"/>
          <w:sz w:val="22"/>
          <w:szCs w:val="22"/>
        </w:rPr>
        <w:t xml:space="preserve">Possono svolgere la funzione di Supervisore gli iscritti alla sezione A dell’Albo degli Psicologi da almeno tre anni. Negli enti pubblici e privati la funzione di supervisore può essere svolta sia da personale dipendente dalla struttura sia da personale che operi presso la struttura in qualità di consulente o in convenzione per un congruo numero di ore settimanali (non inferiore a </w:t>
      </w:r>
      <w:r w:rsidR="00A002BB">
        <w:rPr>
          <w:rFonts w:ascii="Perpetua" w:hAnsi="Perpetua" w:cs="Wingdings"/>
          <w:sz w:val="22"/>
          <w:szCs w:val="22"/>
        </w:rPr>
        <w:t>15</w:t>
      </w:r>
      <w:bookmarkStart w:id="0" w:name="_GoBack"/>
      <w:bookmarkEnd w:id="0"/>
      <w:r>
        <w:rPr>
          <w:rFonts w:ascii="Perpetua" w:hAnsi="Perpetua" w:cs="Wingdings"/>
          <w:sz w:val="22"/>
          <w:szCs w:val="22"/>
        </w:rPr>
        <w:t>). A ciascun supervisore non possono essere assegnati più di 3 tirocinanti fino ad un massimo di 5 tirocinanti in totale</w:t>
      </w:r>
    </w:p>
    <w:p w14:paraId="0C978711" w14:textId="77777777" w:rsidR="003E5B99" w:rsidRDefault="003E5B99" w:rsidP="003E5B99">
      <w:pPr>
        <w:jc w:val="both"/>
        <w:rPr>
          <w:rFonts w:ascii="Perpetua" w:hAnsi="Perpetua" w:cs="Wingdings"/>
          <w:sz w:val="22"/>
          <w:szCs w:val="22"/>
        </w:rPr>
      </w:pPr>
    </w:p>
    <w:p w14:paraId="2C25451C" w14:textId="77777777" w:rsidR="003E5B99" w:rsidRDefault="003E5B99" w:rsidP="003E5B99">
      <w:pPr>
        <w:jc w:val="both"/>
        <w:rPr>
          <w:rFonts w:ascii="Perpetua" w:hAnsi="Perpetua" w:cs="Wingdings"/>
          <w:sz w:val="22"/>
          <w:szCs w:val="22"/>
        </w:rPr>
      </w:pPr>
      <w:r>
        <w:rPr>
          <w:rFonts w:ascii="Perpetua" w:hAnsi="Perpetua" w:cs="Wingdings"/>
          <w:sz w:val="22"/>
          <w:szCs w:val="22"/>
        </w:rPr>
        <w:t>Io sottoscritto, sotto la mia responsabilità e consapevole delle sanzioni penali previste dall’Art. 76 del D.P.R. 445 del 28/12/2000 per le ipotesi di falsità in atti e dichiarazioni mendaci qui indicate, dichiaro che quanto sopra riportato corrisponde a verità e mi impegno a comunicare tempestivamente all’Ufficio Tirocini dell’Università degli Studi Guglielmo Marconi qualunque variazione rispetto alla mia presenza in struttura.</w:t>
      </w:r>
    </w:p>
    <w:p w14:paraId="2CD903E9" w14:textId="77777777" w:rsidR="003E5B99" w:rsidRDefault="003E5B99" w:rsidP="003E5B99">
      <w:pPr>
        <w:jc w:val="both"/>
        <w:rPr>
          <w:rFonts w:ascii="Perpetua" w:hAnsi="Perpetua" w:cs="Wingdings"/>
          <w:sz w:val="22"/>
          <w:szCs w:val="22"/>
        </w:rPr>
      </w:pPr>
    </w:p>
    <w:p w14:paraId="1C77D917" w14:textId="77777777" w:rsidR="003E5B99" w:rsidRPr="008C4FC8" w:rsidRDefault="003E5B99" w:rsidP="003E5B99">
      <w:pPr>
        <w:autoSpaceDE w:val="0"/>
        <w:jc w:val="center"/>
        <w:rPr>
          <w:rFonts w:ascii="Perpetua" w:hAnsi="Perpetua"/>
          <w:b/>
          <w:bCs/>
          <w:color w:val="000000"/>
          <w:sz w:val="22"/>
          <w:szCs w:val="22"/>
        </w:rPr>
      </w:pPr>
      <w:r w:rsidRPr="008C4FC8">
        <w:rPr>
          <w:rFonts w:ascii="Perpetua" w:hAnsi="Perpetua"/>
          <w:b/>
          <w:bCs/>
          <w:color w:val="000000"/>
          <w:sz w:val="22"/>
          <w:szCs w:val="22"/>
        </w:rPr>
        <w:t>INFORMATIVA SUL TRATTAMENTO DEI DATI PERSONALI</w:t>
      </w:r>
    </w:p>
    <w:p w14:paraId="3CCFF9DC" w14:textId="77777777" w:rsidR="003E5B99" w:rsidRPr="008C4FC8" w:rsidRDefault="003E5B99" w:rsidP="003E5B99">
      <w:pPr>
        <w:autoSpaceDE w:val="0"/>
        <w:jc w:val="center"/>
        <w:rPr>
          <w:rFonts w:ascii="Perpetua" w:hAnsi="Perpetua"/>
          <w:b/>
          <w:bCs/>
          <w:color w:val="000000"/>
          <w:sz w:val="22"/>
          <w:szCs w:val="22"/>
        </w:rPr>
      </w:pPr>
      <w:r w:rsidRPr="008C4FC8">
        <w:rPr>
          <w:rFonts w:ascii="Perpetua" w:hAnsi="Perpetua"/>
          <w:b/>
          <w:bCs/>
          <w:color w:val="000000"/>
          <w:sz w:val="22"/>
          <w:szCs w:val="22"/>
        </w:rPr>
        <w:t>PER I TUTOR SUPERVISORI</w:t>
      </w:r>
    </w:p>
    <w:p w14:paraId="11B130BC" w14:textId="77777777" w:rsidR="003E5B99" w:rsidRPr="008C4FC8" w:rsidRDefault="003E5B99" w:rsidP="003E5B99">
      <w:pPr>
        <w:autoSpaceDE w:val="0"/>
        <w:jc w:val="center"/>
        <w:rPr>
          <w:rFonts w:ascii="Perpetua" w:hAnsi="Perpetua"/>
          <w:b/>
          <w:bCs/>
          <w:color w:val="000000"/>
          <w:sz w:val="22"/>
          <w:szCs w:val="22"/>
        </w:rPr>
      </w:pPr>
    </w:p>
    <w:p w14:paraId="55A75E88" w14:textId="77777777" w:rsidR="003E5B99" w:rsidRPr="008C4FC8" w:rsidRDefault="003E5B99" w:rsidP="003E5B99">
      <w:pPr>
        <w:autoSpaceDE w:val="0"/>
        <w:spacing w:after="113"/>
        <w:jc w:val="both"/>
        <w:rPr>
          <w:rFonts w:ascii="Perpetua" w:hAnsi="Perpetua"/>
          <w:color w:val="000000"/>
          <w:sz w:val="22"/>
          <w:szCs w:val="22"/>
        </w:rPr>
      </w:pPr>
      <w:r w:rsidRPr="008C4FC8">
        <w:rPr>
          <w:rFonts w:ascii="Perpetua" w:eastAsia="TimesNewRomanPSMT" w:hAnsi="Perpetua"/>
          <w:color w:val="000000"/>
          <w:sz w:val="22"/>
          <w:szCs w:val="22"/>
        </w:rPr>
        <w:t xml:space="preserve">Ai sensi dell’art. 13 del Regolamento UE 2016/679 del Parlamento Europeo e del Consiglio del 27 aprile 2016 relativo alla protezione delle persone fisiche con riguardo al trattamento dei dati personali, </w:t>
      </w:r>
      <w:r w:rsidRPr="008C4FC8">
        <w:rPr>
          <w:rFonts w:ascii="Perpetua" w:eastAsia="TimesNewRomanPSMT" w:hAnsi="Perpetua"/>
          <w:color w:val="000000"/>
          <w:sz w:val="22"/>
          <w:szCs w:val="22"/>
          <w:lang w:eastAsia="ar-SA"/>
        </w:rPr>
        <w:t>nonché</w:t>
      </w:r>
      <w:r w:rsidRPr="008C4FC8">
        <w:rPr>
          <w:rFonts w:ascii="Perpetua" w:eastAsia="TimesNewRomanPSMT" w:hAnsi="Perpetua"/>
          <w:color w:val="000000"/>
          <w:sz w:val="22"/>
          <w:szCs w:val="22"/>
        </w:rPr>
        <w:t xml:space="preserve"> alla libera circolazione di tali dati (qui di seguito </w:t>
      </w:r>
      <w:r w:rsidRPr="008C4FC8">
        <w:rPr>
          <w:rFonts w:ascii="Perpetua" w:eastAsia="TimesNewRomanPSMT" w:hAnsi="Perpetua"/>
          <w:i/>
          <w:iCs/>
          <w:color w:val="000000"/>
          <w:sz w:val="22"/>
          <w:szCs w:val="22"/>
        </w:rPr>
        <w:t>General Data Protection Regulation</w:t>
      </w:r>
      <w:r w:rsidRPr="008C4FC8">
        <w:rPr>
          <w:rFonts w:ascii="Perpetua" w:eastAsia="TimesNewRomanPSMT" w:hAnsi="Perpetua"/>
          <w:color w:val="000000"/>
          <w:sz w:val="22"/>
          <w:szCs w:val="22"/>
        </w:rPr>
        <w:t>, per brevità “</w:t>
      </w:r>
      <w:r w:rsidRPr="008C4FC8">
        <w:rPr>
          <w:rFonts w:ascii="Perpetua" w:eastAsia="TimesNewRomanPSMT" w:hAnsi="Perpetua"/>
          <w:b/>
          <w:bCs/>
          <w:color w:val="000000"/>
          <w:sz w:val="22"/>
          <w:szCs w:val="22"/>
        </w:rPr>
        <w:t>G.D.P.R.</w:t>
      </w:r>
      <w:r w:rsidRPr="008C4FC8">
        <w:rPr>
          <w:rFonts w:ascii="Perpetua" w:eastAsia="TimesNewRomanPSMT" w:hAnsi="Perpetua"/>
          <w:color w:val="000000"/>
          <w:sz w:val="22"/>
          <w:szCs w:val="22"/>
        </w:rPr>
        <w:t xml:space="preserve">”) e delle disposizioni nazionali, di tempo in tempo, applicabili, </w:t>
      </w:r>
      <w:r w:rsidRPr="008C4FC8">
        <w:rPr>
          <w:rFonts w:ascii="Perpetua" w:hAnsi="Perpetua"/>
          <w:color w:val="000000"/>
          <w:sz w:val="22"/>
          <w:szCs w:val="22"/>
        </w:rPr>
        <w:t>l'Università degli Studi Guglielmo Marconi La informa che:</w:t>
      </w:r>
    </w:p>
    <w:p w14:paraId="10E27721" w14:textId="77777777" w:rsidR="003E5B99" w:rsidRPr="008C4FC8" w:rsidRDefault="003E5B99" w:rsidP="003E5B99">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L'Università degli Studi Guglielmo Marconi </w:t>
      </w:r>
      <w:r w:rsidRPr="008C4FC8">
        <w:rPr>
          <w:rFonts w:ascii="Perpetua" w:hAnsi="Perpetua"/>
          <w:sz w:val="22"/>
          <w:szCs w:val="22"/>
        </w:rPr>
        <w:t>(Tel. 06.377251 - Fax 06.37725212 – e-mail: info@unimarconi.it)</w:t>
      </w:r>
      <w:r w:rsidRPr="008C4FC8">
        <w:rPr>
          <w:rFonts w:ascii="Perpetua" w:hAnsi="Perpetua"/>
          <w:color w:val="000000"/>
          <w:sz w:val="22"/>
          <w:szCs w:val="22"/>
        </w:rPr>
        <w:t>, con sede legale in Roma, Via Plinio n. 44, in persona del Rettore, è titolare del trattamento dei dati personali che La riguardano (qui di seguito “</w:t>
      </w:r>
      <w:r w:rsidRPr="008C4FC8">
        <w:rPr>
          <w:rFonts w:ascii="Perpetua" w:hAnsi="Perpetua"/>
          <w:b/>
          <w:bCs/>
          <w:color w:val="000000"/>
          <w:sz w:val="22"/>
          <w:szCs w:val="22"/>
        </w:rPr>
        <w:t>Titolare del Trattamento</w:t>
      </w:r>
      <w:r w:rsidRPr="008C4FC8">
        <w:rPr>
          <w:rFonts w:ascii="Perpetua" w:hAnsi="Perpetua"/>
          <w:color w:val="000000"/>
          <w:sz w:val="22"/>
          <w:szCs w:val="22"/>
        </w:rPr>
        <w:t xml:space="preserve">”) e che in virtù della Convenzione di tirocinio con l'Ente/Soggetto Ospitante </w:t>
      </w:r>
      <w:sdt>
        <w:sdtPr>
          <w:rPr>
            <w:rFonts w:ascii="Perpetua" w:hAnsi="Perpetua"/>
            <w:color w:val="000000"/>
            <w:sz w:val="22"/>
            <w:szCs w:val="22"/>
          </w:rPr>
          <w:id w:val="-2123215581"/>
          <w:placeholder>
            <w:docPart w:val="A4487D01EC8749A9815B1BB645DEBF32"/>
          </w:placeholder>
          <w:showingPlcHdr/>
          <w15:color w:val="3366FF"/>
          <w:text/>
        </w:sdtPr>
        <w:sdtEndPr/>
        <w:sdtContent>
          <w:r w:rsidRPr="00FF5B9C">
            <w:rPr>
              <w:rStyle w:val="Testosegnaposto"/>
              <w:color w:val="FF0000"/>
            </w:rPr>
            <w:t>Fare clic qui per immettere testo</w:t>
          </w:r>
        </w:sdtContent>
      </w:sdt>
      <w:r>
        <w:rPr>
          <w:rFonts w:ascii="Perpetua" w:hAnsi="Perpetua"/>
          <w:color w:val="000000"/>
          <w:sz w:val="22"/>
          <w:szCs w:val="22"/>
        </w:rPr>
        <w:t xml:space="preserve"> e l’</w:t>
      </w:r>
      <w:r w:rsidRPr="008C4FC8">
        <w:rPr>
          <w:rFonts w:ascii="Perpetua" w:hAnsi="Perpetua"/>
          <w:color w:val="000000"/>
          <w:sz w:val="22"/>
          <w:szCs w:val="22"/>
        </w:rPr>
        <w:t xml:space="preserve">autocertificazione </w:t>
      </w:r>
      <w:r w:rsidRPr="008C4FC8">
        <w:rPr>
          <w:rFonts w:ascii="Perpetua" w:hAnsi="Perpetua"/>
          <w:i/>
          <w:iCs/>
          <w:color w:val="000000"/>
          <w:sz w:val="22"/>
          <w:szCs w:val="22"/>
        </w:rPr>
        <w:t>ex</w:t>
      </w:r>
      <w:r w:rsidRPr="008C4FC8">
        <w:rPr>
          <w:rFonts w:ascii="Perpetua" w:hAnsi="Perpetua"/>
          <w:color w:val="000000"/>
          <w:sz w:val="22"/>
          <w:szCs w:val="22"/>
        </w:rPr>
        <w:t xml:space="preserve"> D.P.R. n. 445/2000 prodotta in qualità di Tutor Supervisore, Lei (qui di seguito “</w:t>
      </w:r>
      <w:r w:rsidRPr="008C4FC8">
        <w:rPr>
          <w:rFonts w:ascii="Perpetua" w:hAnsi="Perpetua"/>
          <w:b/>
          <w:bCs/>
          <w:color w:val="000000"/>
          <w:sz w:val="22"/>
          <w:szCs w:val="22"/>
        </w:rPr>
        <w:t>Interessato</w:t>
      </w:r>
      <w:r w:rsidRPr="008C4FC8">
        <w:rPr>
          <w:rFonts w:ascii="Perpetua" w:hAnsi="Perpetua"/>
          <w:color w:val="000000"/>
          <w:sz w:val="22"/>
          <w:szCs w:val="22"/>
        </w:rPr>
        <w:t>”) ha fornito.</w:t>
      </w:r>
    </w:p>
    <w:p w14:paraId="5B00D9CB" w14:textId="77777777" w:rsidR="003E5B99" w:rsidRPr="008C4FC8" w:rsidRDefault="003E5B99" w:rsidP="003E5B99">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Il Responsabile della Protezione dei Dati è il Dott. Domenico Brasca (e-mail: dpo_gdpr@unimarconi.it).</w:t>
      </w:r>
    </w:p>
    <w:p w14:paraId="4AB03269" w14:textId="77777777" w:rsidR="003E5B99" w:rsidRPr="008C4FC8" w:rsidRDefault="003E5B99" w:rsidP="003E5B99">
      <w:pPr>
        <w:widowControl w:val="0"/>
        <w:numPr>
          <w:ilvl w:val="0"/>
          <w:numId w:val="11"/>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Le categorie di dati appartenenti all'Interessato (di seguito congiuntamente “</w:t>
      </w:r>
      <w:r w:rsidRPr="008C4FC8">
        <w:rPr>
          <w:rFonts w:ascii="Perpetua" w:hAnsi="Perpetua"/>
          <w:b/>
          <w:bCs/>
          <w:color w:val="000000"/>
          <w:sz w:val="22"/>
          <w:szCs w:val="22"/>
        </w:rPr>
        <w:t>Dati Personali</w:t>
      </w:r>
      <w:r w:rsidRPr="008C4FC8">
        <w:rPr>
          <w:rFonts w:ascii="Perpetua" w:hAnsi="Perpetua"/>
          <w:color w:val="000000"/>
          <w:sz w:val="22"/>
          <w:szCs w:val="22"/>
        </w:rPr>
        <w:t>”) che verranno trattati dal Titolare del Trattamento sono:</w:t>
      </w:r>
    </w:p>
    <w:p w14:paraId="648AD509" w14:textId="77777777" w:rsidR="003E5B99" w:rsidRPr="008C4FC8" w:rsidRDefault="003E5B99" w:rsidP="003E5B99">
      <w:pPr>
        <w:widowControl w:val="0"/>
        <w:suppressAutoHyphens/>
        <w:autoSpaceDE w:val="0"/>
        <w:ind w:left="1170"/>
        <w:jc w:val="both"/>
        <w:rPr>
          <w:rFonts w:ascii="Perpetua" w:hAnsi="Perpetua"/>
          <w:color w:val="000000"/>
          <w:sz w:val="22"/>
          <w:szCs w:val="22"/>
        </w:rPr>
      </w:pPr>
      <w:r w:rsidRPr="008C4FC8">
        <w:rPr>
          <w:rFonts w:ascii="Perpetua" w:hAnsi="Perpetua"/>
          <w:color w:val="000000"/>
          <w:sz w:val="22"/>
          <w:szCs w:val="22"/>
        </w:rPr>
        <w:t>- nome e cognome;</w:t>
      </w:r>
    </w:p>
    <w:p w14:paraId="3D1BB3E1" w14:textId="77777777" w:rsidR="003E5B99" w:rsidRPr="008C4FC8" w:rsidRDefault="003E5B99" w:rsidP="003E5B99">
      <w:pPr>
        <w:widowControl w:val="0"/>
        <w:suppressAutoHyphens/>
        <w:autoSpaceDE w:val="0"/>
        <w:ind w:left="1185"/>
        <w:jc w:val="both"/>
        <w:rPr>
          <w:rFonts w:ascii="Perpetua" w:hAnsi="Perpetua"/>
          <w:color w:val="000000"/>
          <w:sz w:val="22"/>
          <w:szCs w:val="22"/>
        </w:rPr>
      </w:pPr>
      <w:r w:rsidRPr="008C4FC8">
        <w:rPr>
          <w:rFonts w:ascii="Perpetua" w:hAnsi="Perpetua"/>
          <w:color w:val="000000"/>
          <w:sz w:val="22"/>
          <w:szCs w:val="22"/>
        </w:rPr>
        <w:t>- iscrizione in albi professionali;</w:t>
      </w:r>
    </w:p>
    <w:p w14:paraId="6AD09102" w14:textId="77777777" w:rsidR="003E5B99" w:rsidRPr="008C4FC8" w:rsidRDefault="003E5B99" w:rsidP="003E5B99">
      <w:pPr>
        <w:widowControl w:val="0"/>
        <w:suppressAutoHyphens/>
        <w:autoSpaceDE w:val="0"/>
        <w:ind w:left="1200"/>
        <w:jc w:val="both"/>
        <w:rPr>
          <w:rFonts w:ascii="Perpetua" w:hAnsi="Perpetua"/>
          <w:color w:val="000000"/>
          <w:sz w:val="22"/>
          <w:szCs w:val="22"/>
        </w:rPr>
      </w:pPr>
      <w:r w:rsidRPr="008C4FC8">
        <w:rPr>
          <w:rFonts w:ascii="Perpetua" w:hAnsi="Perpetua"/>
          <w:color w:val="000000"/>
          <w:sz w:val="22"/>
          <w:szCs w:val="22"/>
        </w:rPr>
        <w:t>- lavoro (occupazione attuale);</w:t>
      </w:r>
    </w:p>
    <w:p w14:paraId="5E57E47F" w14:textId="77777777" w:rsidR="003E5B99" w:rsidRPr="008C4FC8" w:rsidRDefault="003E5B99" w:rsidP="003E5B99">
      <w:pPr>
        <w:widowControl w:val="0"/>
        <w:suppressAutoHyphens/>
        <w:autoSpaceDE w:val="0"/>
        <w:spacing w:after="113"/>
        <w:ind w:left="1200"/>
        <w:jc w:val="both"/>
        <w:rPr>
          <w:rFonts w:ascii="Perpetua" w:hAnsi="Perpetua"/>
          <w:color w:val="000000"/>
          <w:sz w:val="22"/>
          <w:szCs w:val="22"/>
        </w:rPr>
      </w:pPr>
      <w:r w:rsidRPr="008C4FC8">
        <w:rPr>
          <w:rFonts w:ascii="Perpetua" w:hAnsi="Perpetua"/>
          <w:color w:val="000000"/>
          <w:sz w:val="22"/>
          <w:szCs w:val="22"/>
        </w:rPr>
        <w:t>- e-mail e/o numero di telefono.</w:t>
      </w:r>
    </w:p>
    <w:p w14:paraId="6CE5D631" w14:textId="77777777" w:rsidR="003E5B99" w:rsidRPr="008C4FC8" w:rsidRDefault="003E5B99" w:rsidP="003E5B99">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I Dati Personali dell'Interessato sono raccolti, trattati e conservati dal Titolare del Trattamento per le seguenti finalità: </w:t>
      </w:r>
    </w:p>
    <w:p w14:paraId="485711E2" w14:textId="77777777" w:rsidR="003E5B99" w:rsidRPr="008C4FC8" w:rsidRDefault="003E5B99" w:rsidP="003E5B99">
      <w:pPr>
        <w:suppressAutoHyphens/>
        <w:autoSpaceDE w:val="0"/>
        <w:spacing w:after="57" w:line="200" w:lineRule="atLeast"/>
        <w:ind w:left="1170"/>
        <w:jc w:val="both"/>
        <w:rPr>
          <w:rFonts w:ascii="Perpetua" w:hAnsi="Perpetua"/>
          <w:color w:val="000000"/>
          <w:sz w:val="22"/>
          <w:szCs w:val="22"/>
        </w:rPr>
      </w:pPr>
      <w:r w:rsidRPr="008C4FC8">
        <w:rPr>
          <w:rFonts w:ascii="Perpetua" w:hAnsi="Perpetua"/>
          <w:color w:val="000000"/>
          <w:sz w:val="22"/>
          <w:szCs w:val="22"/>
        </w:rPr>
        <w:t>1) provvedere</w:t>
      </w:r>
      <w:r w:rsidRPr="008C4FC8">
        <w:rPr>
          <w:rFonts w:ascii="Perpetua" w:eastAsia="TimesNewRomanPSMT" w:hAnsi="Perpetua"/>
          <w:color w:val="000000"/>
          <w:sz w:val="22"/>
          <w:szCs w:val="22"/>
        </w:rPr>
        <w:t xml:space="preserve"> alla gestione del servizio di tutorato in favore degli studenti;</w:t>
      </w:r>
    </w:p>
    <w:p w14:paraId="4F55DD26" w14:textId="77777777" w:rsidR="003E5B99" w:rsidRPr="008C4FC8" w:rsidRDefault="003E5B99" w:rsidP="003E5B99">
      <w:pPr>
        <w:suppressAutoHyphens/>
        <w:autoSpaceDE w:val="0"/>
        <w:spacing w:after="57" w:line="200" w:lineRule="atLeast"/>
        <w:ind w:left="1170"/>
        <w:jc w:val="both"/>
        <w:rPr>
          <w:rFonts w:ascii="Perpetua" w:hAnsi="Perpetua"/>
          <w:color w:val="000000"/>
          <w:sz w:val="22"/>
          <w:szCs w:val="22"/>
        </w:rPr>
      </w:pPr>
      <w:r w:rsidRPr="008C4FC8">
        <w:rPr>
          <w:rFonts w:ascii="Perpetua" w:hAnsi="Perpetua"/>
          <w:color w:val="000000"/>
          <w:sz w:val="22"/>
          <w:szCs w:val="22"/>
        </w:rPr>
        <w:t>2) garantire il corretto espletamento delle procedure di natura organizzativa ed amministrativa per gli adempimenti connessi alla piena a</w:t>
      </w:r>
      <w:r w:rsidRPr="008C4FC8">
        <w:rPr>
          <w:rFonts w:ascii="Perpetua" w:eastAsia="TimesNewRomanPSMT" w:hAnsi="Perpetua"/>
          <w:color w:val="000000"/>
          <w:sz w:val="22"/>
          <w:szCs w:val="22"/>
        </w:rPr>
        <w:t>ttuazione del servizio di tutorato tra lo studente ed il Titolare del Trattamento;</w:t>
      </w:r>
    </w:p>
    <w:p w14:paraId="2C11D0AD" w14:textId="77777777" w:rsidR="003E5B99" w:rsidRPr="008C4FC8" w:rsidRDefault="003E5B99" w:rsidP="003E5B99">
      <w:pPr>
        <w:suppressAutoHyphens/>
        <w:autoSpaceDE w:val="0"/>
        <w:spacing w:after="113" w:line="200" w:lineRule="atLeast"/>
        <w:ind w:left="1170"/>
        <w:jc w:val="both"/>
        <w:rPr>
          <w:rFonts w:ascii="Perpetua" w:hAnsi="Perpetua"/>
          <w:color w:val="000000"/>
          <w:sz w:val="22"/>
          <w:szCs w:val="22"/>
        </w:rPr>
      </w:pPr>
      <w:r w:rsidRPr="008C4FC8">
        <w:rPr>
          <w:rFonts w:ascii="Perpetua" w:hAnsi="Perpetua"/>
          <w:color w:val="000000"/>
          <w:sz w:val="22"/>
          <w:szCs w:val="22"/>
        </w:rPr>
        <w:t>3) nei limiti in cui ciò sia strettamente necessario, anche dopo la cessazione del servizio di tutorato, per altre finalità connesse allo svolgimento delle attività istituzionali del Titolare del Trattamento e compatibili con le finalità per le quali i dati sono stati inizialmente raccolti;</w:t>
      </w:r>
    </w:p>
    <w:p w14:paraId="427F3678" w14:textId="77777777" w:rsidR="003E5B99" w:rsidRPr="008C4FC8" w:rsidRDefault="003E5B99" w:rsidP="003E5B99">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 xml:space="preserve">I Dati Personali dell'Interessato sono raccolti e trattati dal Titolare del Trattamento in conformità alle disposizioni del G.D.P.R. e della normativa nazionale applicabile per l’esecuzione della Convenzione tra l'Ente/Soggetto Ospitante ed il Titolare del Trattamento nonché per l'esecuzione del servizio di tutorato in favore degli studenti in modo da garantirne un’adeguata sicurezza e riservatezza, anche per impedire l’accesso o l’utilizzo non autorizzato dei dati personali e delle attrezzature impiegate per il trattamento. </w:t>
      </w:r>
    </w:p>
    <w:p w14:paraId="25596739" w14:textId="77777777" w:rsidR="003E5B99" w:rsidRPr="008C4FC8" w:rsidRDefault="003E5B99" w:rsidP="003E5B99">
      <w:pPr>
        <w:widowControl w:val="0"/>
        <w:numPr>
          <w:ilvl w:val="0"/>
          <w:numId w:val="8"/>
        </w:numPr>
        <w:suppressAutoHyphens/>
        <w:autoSpaceDE w:val="0"/>
        <w:jc w:val="both"/>
        <w:rPr>
          <w:rFonts w:ascii="Perpetua" w:hAnsi="Perpetua"/>
          <w:color w:val="000000"/>
          <w:sz w:val="22"/>
          <w:szCs w:val="22"/>
        </w:rPr>
      </w:pPr>
      <w:r w:rsidRPr="008C4FC8">
        <w:rPr>
          <w:rFonts w:ascii="Perpetua" w:hAnsi="Perpetua"/>
          <w:color w:val="000000"/>
          <w:sz w:val="22"/>
          <w:szCs w:val="22"/>
        </w:rPr>
        <w:t>I Dati Personali dell'Interessato potranno essere resi accessibili per le finalità di cui alla lettera d) a dipendenti e collaboratori del Titolare del Trattamento, nella loro qualità di incaricati e/o responsabili interni del trattamento e/o amministratori di sistema.</w:t>
      </w:r>
    </w:p>
    <w:p w14:paraId="71D9B013" w14:textId="77777777" w:rsidR="003E5B99" w:rsidRPr="008C4FC8" w:rsidRDefault="003E5B99" w:rsidP="003E5B99">
      <w:pPr>
        <w:widowControl w:val="0"/>
        <w:suppressAutoHyphens/>
        <w:autoSpaceDE w:val="0"/>
        <w:spacing w:after="113"/>
        <w:ind w:left="720"/>
        <w:jc w:val="both"/>
        <w:rPr>
          <w:rFonts w:ascii="Perpetua" w:hAnsi="Perpetua"/>
          <w:color w:val="000000"/>
          <w:sz w:val="22"/>
          <w:szCs w:val="22"/>
        </w:rPr>
      </w:pPr>
      <w:r w:rsidRPr="008C4FC8">
        <w:rPr>
          <w:rFonts w:ascii="Perpetua" w:hAnsi="Perpetua"/>
          <w:color w:val="000000"/>
          <w:sz w:val="22"/>
          <w:szCs w:val="22"/>
        </w:rPr>
        <w:t>L'elenco completo ed aggiornato dei Responsabili del Trattamento è conoscibile a mera richiesta presso l'Università degli Studi Guglielmo Marconi, Via Plinio n. 44 – 00193 Roma, o inviando una e-mail al seguente indirizzo di posta elettronica: personale@unimarconi.it.</w:t>
      </w:r>
    </w:p>
    <w:p w14:paraId="4744B5D9" w14:textId="77777777" w:rsidR="003E5B99" w:rsidRPr="008C4FC8" w:rsidRDefault="003E5B99" w:rsidP="003E5B99">
      <w:pPr>
        <w:widowControl w:val="0"/>
        <w:numPr>
          <w:ilvl w:val="0"/>
          <w:numId w:val="8"/>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I Dati Personali dell'Interessato così raccolti potranno essere comunicati dal Titolare del Trattamento ai seguenti soggetti (di seguito “</w:t>
      </w:r>
      <w:r w:rsidRPr="008C4FC8">
        <w:rPr>
          <w:rFonts w:ascii="Perpetua" w:hAnsi="Perpetua"/>
          <w:b/>
          <w:bCs/>
          <w:color w:val="000000"/>
          <w:sz w:val="22"/>
          <w:szCs w:val="22"/>
        </w:rPr>
        <w:t>Destinatari</w:t>
      </w:r>
      <w:r w:rsidRPr="008C4FC8">
        <w:rPr>
          <w:rFonts w:ascii="Perpetua" w:hAnsi="Perpetua"/>
          <w:color w:val="000000"/>
          <w:sz w:val="22"/>
          <w:szCs w:val="22"/>
        </w:rPr>
        <w:t>”):</w:t>
      </w:r>
    </w:p>
    <w:p w14:paraId="320123DE" w14:textId="77777777" w:rsidR="003E5B99" w:rsidRPr="008C4FC8" w:rsidRDefault="003E5B99" w:rsidP="003E5B99">
      <w:pPr>
        <w:widowControl w:val="0"/>
        <w:tabs>
          <w:tab w:val="left" w:pos="1110"/>
        </w:tabs>
        <w:suppressAutoHyphens/>
        <w:autoSpaceDE w:val="0"/>
        <w:spacing w:after="57" w:line="200" w:lineRule="atLeast"/>
        <w:ind w:left="913"/>
        <w:jc w:val="both"/>
        <w:rPr>
          <w:rFonts w:ascii="Perpetua" w:hAnsi="Perpetua"/>
          <w:color w:val="000000"/>
          <w:sz w:val="22"/>
          <w:szCs w:val="22"/>
        </w:rPr>
      </w:pPr>
      <w:r w:rsidRPr="008C4FC8">
        <w:rPr>
          <w:rFonts w:ascii="Perpetua" w:hAnsi="Perpetua"/>
          <w:color w:val="000000"/>
          <w:sz w:val="22"/>
          <w:szCs w:val="22"/>
        </w:rPr>
        <w:t xml:space="preserve">- Pubbliche Amministrazioni, Enti locali ed Organi istituzionali allo scopo di eseguire obblighi di legge per </w:t>
      </w:r>
      <w:r w:rsidRPr="008C4FC8">
        <w:rPr>
          <w:rFonts w:ascii="Perpetua" w:eastAsia="TimesNewRomanPSMT" w:hAnsi="Perpetua"/>
          <w:color w:val="000000"/>
          <w:sz w:val="22"/>
          <w:szCs w:val="22"/>
        </w:rPr>
        <w:t xml:space="preserve">esigenze relative all’esecuzione della Convenzione di tirocinio tra l'Ente/Soggetto Ospitante ed il Titolare del Trattamento nonché </w:t>
      </w:r>
      <w:r w:rsidRPr="008C4FC8">
        <w:rPr>
          <w:rFonts w:ascii="Perpetua" w:hAnsi="Perpetua"/>
          <w:color w:val="000000"/>
          <w:sz w:val="22"/>
          <w:szCs w:val="22"/>
        </w:rPr>
        <w:t>per l'esecuzione del servizio di tutorato in favore degli studenti</w:t>
      </w:r>
      <w:r w:rsidRPr="008C4FC8">
        <w:rPr>
          <w:rFonts w:ascii="Perpetua" w:eastAsia="TimesNewRomanPSMT" w:hAnsi="Perpetua"/>
          <w:color w:val="000000"/>
          <w:sz w:val="22"/>
          <w:szCs w:val="22"/>
        </w:rPr>
        <w:t xml:space="preserve"> e/o per esigenze </w:t>
      </w:r>
      <w:r w:rsidRPr="008C4FC8">
        <w:rPr>
          <w:rFonts w:ascii="Perpetua" w:hAnsi="Perpetua"/>
          <w:color w:val="000000"/>
          <w:sz w:val="22"/>
          <w:szCs w:val="22"/>
        </w:rPr>
        <w:t>di tipo istituzionale, amministrativo, operativo e gestionale connesse e/o strumentali alla piena attuazione della presente Convenzione;</w:t>
      </w:r>
    </w:p>
    <w:p w14:paraId="70C9D3E9" w14:textId="77777777" w:rsidR="003E5B99" w:rsidRPr="008C4FC8" w:rsidRDefault="003E5B99" w:rsidP="003E5B99">
      <w:pPr>
        <w:widowControl w:val="0"/>
        <w:tabs>
          <w:tab w:val="left" w:pos="1110"/>
        </w:tabs>
        <w:suppressAutoHyphens/>
        <w:autoSpaceDE w:val="0"/>
        <w:spacing w:after="57" w:line="200" w:lineRule="atLeast"/>
        <w:ind w:left="900"/>
        <w:jc w:val="both"/>
        <w:rPr>
          <w:rFonts w:ascii="Perpetua" w:hAnsi="Perpetua"/>
          <w:color w:val="000000"/>
          <w:sz w:val="22"/>
          <w:szCs w:val="22"/>
        </w:rPr>
      </w:pPr>
      <w:r w:rsidRPr="008C4FC8">
        <w:rPr>
          <w:rFonts w:ascii="Perpetua" w:hAnsi="Perpetua"/>
          <w:color w:val="000000"/>
          <w:sz w:val="22"/>
          <w:szCs w:val="22"/>
        </w:rPr>
        <w:t>- Amministrazione Finanziaria, Autorità Giudiziaria nonché tutti gli altri soggetti ai quali la comunicazione dei dati dell'Interessato sia obbligatoria per legge, regolamento e/o normativa comunitaria;</w:t>
      </w:r>
    </w:p>
    <w:p w14:paraId="09D390CD" w14:textId="77777777" w:rsidR="003E5B99" w:rsidRPr="008C4FC8" w:rsidRDefault="003E5B99" w:rsidP="003E5B99">
      <w:pPr>
        <w:widowControl w:val="0"/>
        <w:tabs>
          <w:tab w:val="left" w:pos="1110"/>
        </w:tabs>
        <w:suppressAutoHyphens/>
        <w:autoSpaceDE w:val="0"/>
        <w:spacing w:after="57" w:line="200" w:lineRule="atLeast"/>
        <w:ind w:left="887"/>
        <w:jc w:val="both"/>
        <w:rPr>
          <w:rFonts w:ascii="Perpetua" w:hAnsi="Perpetua"/>
          <w:color w:val="000000"/>
          <w:sz w:val="22"/>
          <w:szCs w:val="22"/>
        </w:rPr>
      </w:pPr>
      <w:r w:rsidRPr="008C4FC8">
        <w:rPr>
          <w:rFonts w:ascii="Perpetua" w:hAnsi="Perpetua"/>
          <w:color w:val="000000"/>
          <w:sz w:val="22"/>
          <w:szCs w:val="22"/>
        </w:rPr>
        <w:t>- organismi sindacali o patronali;</w:t>
      </w:r>
    </w:p>
    <w:p w14:paraId="1466C564" w14:textId="77777777" w:rsidR="003E5B99" w:rsidRPr="008C4FC8" w:rsidRDefault="003E5B99" w:rsidP="003E5B99">
      <w:pPr>
        <w:widowControl w:val="0"/>
        <w:tabs>
          <w:tab w:val="left" w:pos="1110"/>
        </w:tabs>
        <w:suppressAutoHyphens/>
        <w:autoSpaceDE w:val="0"/>
        <w:spacing w:after="57" w:line="200" w:lineRule="atLeast"/>
        <w:ind w:left="861"/>
        <w:jc w:val="both"/>
        <w:rPr>
          <w:rFonts w:ascii="Perpetua" w:eastAsia="TimesNewRomanPSMT" w:hAnsi="Perpetua"/>
          <w:color w:val="000000"/>
          <w:sz w:val="22"/>
          <w:szCs w:val="22"/>
        </w:rPr>
      </w:pPr>
      <w:r w:rsidRPr="008C4FC8">
        <w:rPr>
          <w:rFonts w:ascii="Perpetua" w:hAnsi="Perpetua"/>
          <w:color w:val="000000"/>
          <w:sz w:val="22"/>
          <w:szCs w:val="22"/>
        </w:rPr>
        <w:t>- istituti di assicurazione per la definizione di eventuali pratiche di risarcimento danni;</w:t>
      </w:r>
    </w:p>
    <w:p w14:paraId="45AF5AA7" w14:textId="77777777" w:rsidR="003E5B99" w:rsidRPr="008C4FC8" w:rsidRDefault="003E5B99" w:rsidP="003E5B99">
      <w:pPr>
        <w:widowControl w:val="0"/>
        <w:tabs>
          <w:tab w:val="left" w:pos="1110"/>
        </w:tabs>
        <w:suppressAutoHyphens/>
        <w:autoSpaceDE w:val="0"/>
        <w:spacing w:after="113" w:line="200" w:lineRule="atLeast"/>
        <w:ind w:left="848"/>
        <w:jc w:val="both"/>
        <w:rPr>
          <w:rFonts w:ascii="Perpetua" w:hAnsi="Perpetua"/>
          <w:color w:val="000000"/>
          <w:sz w:val="22"/>
          <w:szCs w:val="22"/>
        </w:rPr>
      </w:pPr>
      <w:r w:rsidRPr="008C4FC8">
        <w:rPr>
          <w:rFonts w:ascii="Perpetua" w:eastAsia="TimesNewRomanPSMT" w:hAnsi="Perpetua"/>
          <w:color w:val="000000"/>
          <w:sz w:val="22"/>
          <w:szCs w:val="22"/>
        </w:rPr>
        <w:t xml:space="preserve">- persone fisiche o </w:t>
      </w:r>
      <w:r w:rsidRPr="008C4FC8">
        <w:rPr>
          <w:rFonts w:ascii="Perpetua" w:hAnsi="Perpetua"/>
          <w:color w:val="000000"/>
          <w:sz w:val="22"/>
          <w:szCs w:val="22"/>
        </w:rPr>
        <w:t>giuridiche che, anche in forza di contratto con il Titolare del Trattamento, forniscono specifici servizi elaborativi o svolgono attività connesse, strumentali o di supporto a quelle del Titolare del Trattamento.</w:t>
      </w:r>
    </w:p>
    <w:p w14:paraId="7335A3E3" w14:textId="77777777" w:rsidR="003E5B99" w:rsidRPr="008C4FC8" w:rsidRDefault="003E5B99" w:rsidP="003E5B99">
      <w:pPr>
        <w:widowControl w:val="0"/>
        <w:numPr>
          <w:ilvl w:val="0"/>
          <w:numId w:val="9"/>
        </w:numPr>
        <w:suppressAutoHyphens/>
        <w:autoSpaceDE w:val="0"/>
        <w:jc w:val="both"/>
        <w:rPr>
          <w:rFonts w:ascii="Perpetua" w:hAnsi="Perpetua"/>
          <w:color w:val="000000"/>
          <w:sz w:val="22"/>
          <w:szCs w:val="22"/>
        </w:rPr>
      </w:pPr>
      <w:r w:rsidRPr="008C4FC8">
        <w:rPr>
          <w:rFonts w:ascii="Perpetua" w:hAnsi="Perpetua"/>
          <w:color w:val="000000"/>
          <w:sz w:val="22"/>
          <w:szCs w:val="22"/>
        </w:rPr>
        <w:t xml:space="preserve">I Dati Personali dell'Interessato potranno, altresì, essere trasferiti dal Titolare del Trattamento verso Paesi terzi ove quest'ultimo ha o avrà le proprie sedi. Il trasferimento non necessita di autorizzazioni specifiche nel caso in cui tale Paese terzo garantisca un livello di protezione adeguato in quanto avviene in presenza di una decisione di adeguatezza della Commissione Europea ai sensi dell'art. 45 del </w:t>
      </w:r>
      <w:proofErr w:type="gramStart"/>
      <w:r w:rsidRPr="008C4FC8">
        <w:rPr>
          <w:rFonts w:ascii="Perpetua" w:hAnsi="Perpetua"/>
          <w:color w:val="000000"/>
          <w:sz w:val="22"/>
          <w:szCs w:val="22"/>
        </w:rPr>
        <w:t>G.D.P.R..</w:t>
      </w:r>
      <w:proofErr w:type="gramEnd"/>
    </w:p>
    <w:p w14:paraId="6BDD38E4" w14:textId="77777777" w:rsidR="003E5B99" w:rsidRPr="008C4FC8" w:rsidRDefault="003E5B99" w:rsidP="003E5B99">
      <w:pPr>
        <w:widowControl w:val="0"/>
        <w:suppressAutoHyphens/>
        <w:autoSpaceDE w:val="0"/>
        <w:ind w:left="720" w:hanging="360"/>
        <w:jc w:val="both"/>
        <w:rPr>
          <w:rFonts w:ascii="Perpetua" w:hAnsi="Perpetua"/>
          <w:color w:val="000000"/>
          <w:sz w:val="22"/>
          <w:szCs w:val="22"/>
        </w:rPr>
      </w:pPr>
      <w:r w:rsidRPr="008C4FC8">
        <w:rPr>
          <w:rFonts w:ascii="Perpetua" w:hAnsi="Perpetua"/>
          <w:color w:val="000000"/>
          <w:sz w:val="22"/>
          <w:szCs w:val="22"/>
        </w:rPr>
        <w:tab/>
        <w:t xml:space="preserve">In mancanza di una decisione ai sensi dell'art. 45 del G.D.P.R., il Titolare del Trattamento potrà trasferire i Dati Personali dell'Interessato verso un Paese terzo solo se sussistono le garanzie e le condizioni di cui all'art. 49 del </w:t>
      </w:r>
      <w:proofErr w:type="gramStart"/>
      <w:r w:rsidRPr="008C4FC8">
        <w:rPr>
          <w:rFonts w:ascii="Perpetua" w:hAnsi="Perpetua"/>
          <w:color w:val="000000"/>
          <w:sz w:val="22"/>
          <w:szCs w:val="22"/>
        </w:rPr>
        <w:t>G.D.P.R..</w:t>
      </w:r>
      <w:proofErr w:type="gramEnd"/>
    </w:p>
    <w:p w14:paraId="20DC85BB" w14:textId="77777777" w:rsidR="003E5B99" w:rsidRPr="008C4FC8" w:rsidRDefault="003E5B99" w:rsidP="003E5B99">
      <w:pPr>
        <w:widowControl w:val="0"/>
        <w:suppressAutoHyphens/>
        <w:autoSpaceDE w:val="0"/>
        <w:spacing w:after="113"/>
        <w:ind w:left="720"/>
        <w:jc w:val="both"/>
        <w:rPr>
          <w:rFonts w:ascii="Perpetua" w:hAnsi="Perpetua"/>
          <w:color w:val="000000"/>
          <w:sz w:val="22"/>
          <w:szCs w:val="22"/>
        </w:rPr>
      </w:pPr>
      <w:r w:rsidRPr="008C4FC8">
        <w:rPr>
          <w:rFonts w:ascii="Perpetua" w:hAnsi="Perpetua"/>
          <w:color w:val="000000"/>
          <w:sz w:val="22"/>
          <w:szCs w:val="22"/>
        </w:rPr>
        <w:t>La gestione e la conservazione dei Dati Personali dell'Interessato avverrà su server ubicati all'interno dell'Unione Europea del Titolare del Trattamento e/o di società terze incaricate e debitamente nominate quali Responsabili del Trattamento. Attualmente i server sono situati in Italia ed Olanda. Resta in ogni caso inteso che il Titolare del Trattamento, ove si rendesse necessario, avrà facoltà di spostare l'ubicazione dei server anche in Paesi extra-UE, assicurando in tal caso, sin d'ora, che tale trasferimento avvenga in conformità alle disposizioni di legge applicabili e/o stipulando, se necessario, accordi che garantiscano un livello di protezione adeguato e/o adottando clausole contrattuali standard previste dalla Commissione Europea.</w:t>
      </w:r>
    </w:p>
    <w:p w14:paraId="470316FF" w14:textId="77777777" w:rsidR="003E5B99" w:rsidRPr="008C4FC8" w:rsidRDefault="003E5B99" w:rsidP="003E5B99">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I Dati Personali dell'Interessato così raccolti saranno conservati dal Titolare del Trattamento per il tempo strettamente necessario per adempiere alle finalità descritte alla lettera d), nonché al fine di esercitare o difendere in giudizio i propri diritti. Decorso tale termine di conservazione, i Dati Personali dell'Interessato saranno distrutti o resi anonimi. I Dati Personali dell'Interessato conservati dal Titolare del Trattamento per fini statistici, in conformità all'art. 89, par. 1, del G.D.P.R. saranno oggetto di pseudonomizzazione, purché la finalità statistica possa essere conseguita in tal modo.</w:t>
      </w:r>
    </w:p>
    <w:p w14:paraId="5C961A17" w14:textId="77777777" w:rsidR="003E5B99" w:rsidRPr="008C4FC8" w:rsidRDefault="003E5B99" w:rsidP="003E5B99">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L'Interessato ha diritto di chiedere al Titolare del Trattamento l'accesso ai propri Dati Personali, la rettifica o la cancellazione degli stessi, la limitazione del trattamento dei dati che lo riguardano, di opporsi al loro trattamento, oltre al diritto alla portabilità dei dati.</w:t>
      </w:r>
    </w:p>
    <w:p w14:paraId="0573BBF3" w14:textId="77777777" w:rsidR="003E5B99" w:rsidRPr="008C4FC8" w:rsidRDefault="003E5B99" w:rsidP="003E5B99">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L'Interessato ha il diritto di revocare il consenso prestato in qualsiasi momento senza pregiudizio alla liceità del trattamento basata sul consenso prestato prima della revoca.</w:t>
      </w:r>
    </w:p>
    <w:p w14:paraId="43FE19B7" w14:textId="77777777" w:rsidR="003E5B99" w:rsidRPr="008C4FC8" w:rsidRDefault="003E5B99" w:rsidP="003E5B99">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L'Interessato ha il diritto di proporre reclamo alla seguente Autorità di Controllo: Garante per la Protezione dei Dati Personali (</w:t>
      </w:r>
      <w:r w:rsidRPr="008C4FC8">
        <w:rPr>
          <w:rFonts w:ascii="Perpetua" w:hAnsi="Perpetua"/>
          <w:i/>
          <w:iCs/>
          <w:color w:val="000000"/>
          <w:sz w:val="22"/>
          <w:szCs w:val="22"/>
        </w:rPr>
        <w:t>http://www.garanteprivacy.it</w:t>
      </w:r>
      <w:r w:rsidRPr="008C4FC8">
        <w:rPr>
          <w:rFonts w:ascii="Perpetua" w:hAnsi="Perpetua"/>
          <w:color w:val="000000"/>
          <w:sz w:val="22"/>
          <w:szCs w:val="22"/>
        </w:rPr>
        <w:t>).</w:t>
      </w:r>
    </w:p>
    <w:p w14:paraId="062D636A" w14:textId="77777777" w:rsidR="003E5B99" w:rsidRPr="008C4FC8" w:rsidRDefault="003E5B99" w:rsidP="003E5B99">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La comunicazione dei Dati Personali da parte dell'Interessato al Titolare del Trattamento per le finalità di cui alla lettera d) costituisce un requisito necessario per l'espletamento del servizio di tutorato in favore dello studente, senza la quale non è possibile procedere alla sua erogazione.</w:t>
      </w:r>
    </w:p>
    <w:p w14:paraId="164B9C7F" w14:textId="77777777" w:rsidR="003E5B99" w:rsidRPr="008C4FC8" w:rsidRDefault="003E5B99" w:rsidP="003E5B99">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Ai sensi dell'art. 21 del G.D.P.R. il Titolare del Trattamento informa, altresì, l'Interessato che è suo diritto opporsi in qualsiasi momento:</w:t>
      </w:r>
    </w:p>
    <w:p w14:paraId="6DBF7672" w14:textId="77777777" w:rsidR="003E5B99" w:rsidRPr="008C4FC8" w:rsidRDefault="003E5B99" w:rsidP="003E5B99">
      <w:pPr>
        <w:widowControl w:val="0"/>
        <w:suppressAutoHyphens/>
        <w:autoSpaceDE w:val="0"/>
        <w:spacing w:after="57"/>
        <w:ind w:left="1140" w:hanging="225"/>
        <w:jc w:val="both"/>
        <w:rPr>
          <w:rFonts w:ascii="Perpetua" w:hAnsi="Perpetua"/>
          <w:color w:val="000000"/>
          <w:sz w:val="22"/>
          <w:szCs w:val="22"/>
        </w:rPr>
      </w:pPr>
      <w:r w:rsidRPr="008C4FC8">
        <w:rPr>
          <w:rFonts w:ascii="Perpetua" w:hAnsi="Perpetua"/>
          <w:color w:val="000000"/>
          <w:sz w:val="22"/>
          <w:szCs w:val="22"/>
        </w:rPr>
        <w:t>-  per motivi connessi alla sua situazione particolare, al trattamento dei Dati Personali che lo riguardano ai sensi dell'art. 6, paragrafo 1, lettere e) o f), compresa la profilazione sulla base di tali disposizioni;</w:t>
      </w:r>
    </w:p>
    <w:p w14:paraId="652FEA19" w14:textId="77777777" w:rsidR="003E5B99" w:rsidRPr="008C4FC8" w:rsidRDefault="003E5B99" w:rsidP="003E5B99">
      <w:pPr>
        <w:widowControl w:val="0"/>
        <w:suppressAutoHyphens/>
        <w:autoSpaceDE w:val="0"/>
        <w:spacing w:after="57"/>
        <w:ind w:left="1125" w:hanging="165"/>
        <w:jc w:val="both"/>
        <w:rPr>
          <w:rFonts w:ascii="Perpetua" w:hAnsi="Perpetua"/>
          <w:color w:val="000000"/>
          <w:sz w:val="22"/>
          <w:szCs w:val="22"/>
        </w:rPr>
      </w:pPr>
      <w:r w:rsidRPr="008C4FC8">
        <w:rPr>
          <w:rFonts w:ascii="Perpetua" w:hAnsi="Perpetua"/>
          <w:color w:val="000000"/>
          <w:sz w:val="22"/>
          <w:szCs w:val="22"/>
        </w:rPr>
        <w:t>- al trattamento dei Dati Personali che lo riguardano effettuato per finalità di marketing, compresa la profilazione nella misura in cui sia connessa a tale marketing diretto;</w:t>
      </w:r>
    </w:p>
    <w:p w14:paraId="7A34B67E" w14:textId="77777777" w:rsidR="003E5B99" w:rsidRPr="008C4FC8" w:rsidRDefault="003E5B99" w:rsidP="003E5B99">
      <w:pPr>
        <w:widowControl w:val="0"/>
        <w:suppressAutoHyphens/>
        <w:autoSpaceDE w:val="0"/>
        <w:spacing w:after="113"/>
        <w:ind w:left="1170" w:hanging="240"/>
        <w:jc w:val="both"/>
        <w:rPr>
          <w:rFonts w:ascii="Perpetua" w:hAnsi="Perpetua"/>
          <w:color w:val="000000"/>
          <w:sz w:val="22"/>
          <w:szCs w:val="22"/>
        </w:rPr>
      </w:pPr>
      <w:r w:rsidRPr="008C4FC8">
        <w:rPr>
          <w:rFonts w:ascii="Perpetua" w:hAnsi="Perpetua"/>
          <w:color w:val="000000"/>
          <w:sz w:val="22"/>
          <w:szCs w:val="22"/>
        </w:rPr>
        <w:t>-  per motivi connessi alla sua situazione particolare, al trattamento dei Dati Personali che lo riguardano per fini statistici.</w:t>
      </w:r>
    </w:p>
    <w:p w14:paraId="5349F1D0" w14:textId="77777777" w:rsidR="003E5B99" w:rsidRPr="008C4FC8" w:rsidRDefault="003E5B99" w:rsidP="003E5B99">
      <w:pPr>
        <w:widowControl w:val="0"/>
        <w:numPr>
          <w:ilvl w:val="0"/>
          <w:numId w:val="10"/>
        </w:numPr>
        <w:suppressAutoHyphens/>
        <w:autoSpaceDE w:val="0"/>
        <w:spacing w:after="113"/>
        <w:jc w:val="both"/>
        <w:rPr>
          <w:rFonts w:ascii="Perpetua" w:hAnsi="Perpetua"/>
          <w:color w:val="000000"/>
          <w:sz w:val="22"/>
          <w:szCs w:val="22"/>
        </w:rPr>
      </w:pPr>
      <w:r w:rsidRPr="008C4FC8">
        <w:rPr>
          <w:rFonts w:ascii="Perpetua" w:hAnsi="Perpetua"/>
          <w:color w:val="000000"/>
          <w:sz w:val="22"/>
          <w:szCs w:val="22"/>
        </w:rPr>
        <w:t>Ai sensi dell'art. 34 del G.D.P.R. l'Interessato ha il diritto di essere informato, senza giustificato ritardo, dal Titolare del Trattamento nel caso in cui si verifichi una violazione dei propri Dati Personali e tale violazione sia suscettibile di presentare un rischio elevato ai propri diritti e libertà, salvo che sussista una delle condizioni previste al comma 3 dell'art. 34 citato.</w:t>
      </w:r>
    </w:p>
    <w:p w14:paraId="56CEA415" w14:textId="77777777" w:rsidR="003E5B99" w:rsidRPr="008C4FC8" w:rsidRDefault="003E5B99" w:rsidP="003E5B99">
      <w:pPr>
        <w:widowControl w:val="0"/>
        <w:numPr>
          <w:ilvl w:val="0"/>
          <w:numId w:val="10"/>
        </w:numPr>
        <w:suppressAutoHyphens/>
        <w:autoSpaceDE w:val="0"/>
        <w:jc w:val="both"/>
        <w:rPr>
          <w:rFonts w:ascii="Perpetua" w:hAnsi="Perpetua"/>
          <w:b/>
          <w:bCs/>
          <w:color w:val="000000"/>
          <w:sz w:val="22"/>
          <w:szCs w:val="22"/>
        </w:rPr>
      </w:pPr>
      <w:r w:rsidRPr="008C4FC8">
        <w:rPr>
          <w:rFonts w:ascii="Perpetua" w:hAnsi="Perpetua"/>
          <w:color w:val="000000"/>
          <w:sz w:val="22"/>
          <w:szCs w:val="22"/>
        </w:rPr>
        <w:t>I diritti sopra esposti potranno essere esercitati dall'Interessato scrivendo a mezzo posta a: Università degli Studi Guglielmo Marconi, Via Plinio n. 44 – 00193 Roma, oppure tramite posta elettronica al seguente indirizzo e-mail: dpo_gdpr@unimarconi.it.</w:t>
      </w:r>
    </w:p>
    <w:p w14:paraId="5079AC91" w14:textId="77777777" w:rsidR="003E5B99" w:rsidRPr="008C4FC8" w:rsidRDefault="003E5B99" w:rsidP="003E5B99">
      <w:pPr>
        <w:autoSpaceDE w:val="0"/>
        <w:jc w:val="both"/>
        <w:rPr>
          <w:rFonts w:ascii="Perpetua" w:hAnsi="Perpetua"/>
          <w:b/>
          <w:bCs/>
          <w:color w:val="000000"/>
          <w:sz w:val="22"/>
          <w:szCs w:val="22"/>
        </w:rPr>
      </w:pPr>
    </w:p>
    <w:p w14:paraId="66DE28F0" w14:textId="77777777" w:rsidR="003E5B99" w:rsidRPr="008C4FC8" w:rsidRDefault="003E5B99" w:rsidP="003E5B99">
      <w:pPr>
        <w:autoSpaceDE w:val="0"/>
        <w:spacing w:after="57"/>
        <w:jc w:val="both"/>
        <w:rPr>
          <w:rFonts w:ascii="Perpetua" w:hAnsi="Perpetua"/>
          <w:color w:val="000000"/>
          <w:sz w:val="22"/>
          <w:szCs w:val="22"/>
        </w:rPr>
      </w:pPr>
      <w:r w:rsidRPr="008C4FC8">
        <w:rPr>
          <w:rFonts w:ascii="Perpetua" w:hAnsi="Perpetua"/>
          <w:color w:val="000000"/>
          <w:sz w:val="22"/>
          <w:szCs w:val="22"/>
        </w:rPr>
        <w:t>L'Interessato, preso atto e letto quanto sopra, dichiara di essere stato informato circa tutti gli aspetti relativi alla raccolta, trattamento e conservazione dei propri Dati Personali nonché circa i propri diritti ai sensi e per gli effetti del G.D.P.R. e della normativa nazionale applicabile.</w:t>
      </w:r>
    </w:p>
    <w:p w14:paraId="73D57F76" w14:textId="77777777" w:rsidR="003E5B99" w:rsidRDefault="003E5B99" w:rsidP="003E5B99">
      <w:pPr>
        <w:rPr>
          <w:rFonts w:ascii="Perpetua" w:hAnsi="Perpetua"/>
          <w:color w:val="000000"/>
          <w:sz w:val="22"/>
          <w:szCs w:val="22"/>
        </w:rPr>
      </w:pPr>
    </w:p>
    <w:p w14:paraId="6087D0DE" w14:textId="77777777" w:rsidR="003E5B99" w:rsidRDefault="003E5B99" w:rsidP="003E5B99">
      <w:pPr>
        <w:rPr>
          <w:rFonts w:ascii="Perpetua" w:hAnsi="Perpetua"/>
          <w:color w:val="000000"/>
          <w:sz w:val="22"/>
          <w:szCs w:val="22"/>
        </w:rPr>
      </w:pPr>
    </w:p>
    <w:p w14:paraId="5564D05B" w14:textId="77777777" w:rsidR="003E5B99" w:rsidRPr="00B00C8D" w:rsidRDefault="003E5B99" w:rsidP="003E5B99">
      <w:pPr>
        <w:tabs>
          <w:tab w:val="left" w:leader="dot" w:pos="2127"/>
          <w:tab w:val="right" w:leader="dot" w:pos="4962"/>
        </w:tabs>
        <w:rPr>
          <w:rFonts w:ascii="Perpetua" w:hAnsi="Perpetua" w:cs="Garamond,Italic"/>
          <w:iCs/>
          <w:sz w:val="24"/>
          <w:szCs w:val="24"/>
        </w:rPr>
      </w:pPr>
      <w:r w:rsidRPr="00B00C8D">
        <w:rPr>
          <w:rFonts w:ascii="Perpetua" w:hAnsi="Perpetua" w:cs="Garamond,Italic"/>
          <w:iCs/>
          <w:sz w:val="24"/>
          <w:szCs w:val="24"/>
        </w:rPr>
        <w:tab/>
        <w:t xml:space="preserve">, lì </w:t>
      </w:r>
      <w:r w:rsidRPr="00B00C8D">
        <w:rPr>
          <w:rFonts w:ascii="Perpetua" w:hAnsi="Perpetua" w:cs="Garamond,Italic"/>
          <w:iCs/>
          <w:sz w:val="24"/>
          <w:szCs w:val="24"/>
        </w:rPr>
        <w:tab/>
      </w:r>
    </w:p>
    <w:p w14:paraId="179A08A1" w14:textId="77777777" w:rsidR="003E5B99" w:rsidRDefault="003E5B99" w:rsidP="003E5B99">
      <w:pPr>
        <w:rPr>
          <w:rFonts w:ascii="Perpetua" w:hAnsi="Perpetua"/>
          <w:color w:val="000000"/>
          <w:sz w:val="22"/>
          <w:szCs w:val="22"/>
        </w:rPr>
      </w:pPr>
    </w:p>
    <w:p w14:paraId="0B49CC9A" w14:textId="77777777" w:rsidR="003E5B99" w:rsidRPr="008C4FC8" w:rsidRDefault="003E5B99" w:rsidP="003E5B99">
      <w:pPr>
        <w:rPr>
          <w:rFonts w:ascii="Perpetua" w:hAnsi="Perpetua"/>
          <w:color w:val="000000"/>
          <w:sz w:val="22"/>
          <w:szCs w:val="22"/>
        </w:rPr>
      </w:pPr>
    </w:p>
    <w:p w14:paraId="293AE7B2" w14:textId="77777777" w:rsidR="003E5B99" w:rsidRPr="008C4FC8" w:rsidRDefault="003E5B99" w:rsidP="003E5B99">
      <w:pPr>
        <w:autoSpaceDE w:val="0"/>
        <w:ind w:left="5670"/>
        <w:jc w:val="center"/>
        <w:rPr>
          <w:rFonts w:ascii="Perpetua" w:hAnsi="Perpetua"/>
          <w:color w:val="000000"/>
          <w:sz w:val="22"/>
          <w:szCs w:val="22"/>
        </w:rPr>
      </w:pPr>
    </w:p>
    <w:p w14:paraId="6844D2AD" w14:textId="77777777" w:rsidR="0090274C" w:rsidRPr="008C4FC8" w:rsidRDefault="0090274C" w:rsidP="0090274C">
      <w:pPr>
        <w:autoSpaceDE w:val="0"/>
        <w:ind w:left="5670"/>
        <w:jc w:val="center"/>
        <w:rPr>
          <w:rFonts w:ascii="Perpetua" w:hAnsi="Perpetua"/>
          <w:color w:val="000000"/>
          <w:sz w:val="22"/>
          <w:szCs w:val="22"/>
        </w:rPr>
      </w:pPr>
      <w:r w:rsidRPr="008C4FC8">
        <w:rPr>
          <w:rFonts w:ascii="Perpetua" w:hAnsi="Perpetua"/>
          <w:color w:val="000000"/>
          <w:sz w:val="22"/>
          <w:szCs w:val="22"/>
        </w:rPr>
        <w:t xml:space="preserve">Il Tutor </w:t>
      </w:r>
      <w:r>
        <w:rPr>
          <w:rFonts w:ascii="Perpetua" w:hAnsi="Perpetua"/>
          <w:color w:val="000000"/>
          <w:sz w:val="22"/>
          <w:szCs w:val="22"/>
        </w:rPr>
        <w:t xml:space="preserve">Aziendale </w:t>
      </w:r>
      <w:r w:rsidRPr="008C4FC8">
        <w:rPr>
          <w:rFonts w:ascii="Perpetua" w:hAnsi="Perpetua"/>
          <w:color w:val="000000"/>
          <w:sz w:val="22"/>
          <w:szCs w:val="22"/>
        </w:rPr>
        <w:t>Supervisore</w:t>
      </w:r>
    </w:p>
    <w:p w14:paraId="06396C71" w14:textId="77777777" w:rsidR="003E5B99" w:rsidRPr="008C4FC8" w:rsidRDefault="003E5B99" w:rsidP="003E5B99">
      <w:pPr>
        <w:autoSpaceDE w:val="0"/>
        <w:ind w:left="5670"/>
        <w:jc w:val="center"/>
        <w:rPr>
          <w:rFonts w:ascii="Perpetua" w:hAnsi="Perpetua"/>
          <w:color w:val="000000"/>
          <w:sz w:val="22"/>
          <w:szCs w:val="22"/>
        </w:rPr>
      </w:pPr>
    </w:p>
    <w:p w14:paraId="6401E844" w14:textId="77777777" w:rsidR="003E5B99" w:rsidRPr="008C4FC8" w:rsidRDefault="003E5B99" w:rsidP="003E5B99">
      <w:pPr>
        <w:autoSpaceDE w:val="0"/>
        <w:ind w:left="5670"/>
        <w:jc w:val="center"/>
        <w:rPr>
          <w:rFonts w:ascii="Perpetua" w:hAnsi="Perpetua"/>
          <w:color w:val="000000"/>
          <w:sz w:val="22"/>
          <w:szCs w:val="22"/>
        </w:rPr>
      </w:pPr>
      <w:r w:rsidRPr="008C4FC8">
        <w:rPr>
          <w:rFonts w:ascii="Perpetua" w:hAnsi="Perpetua"/>
          <w:color w:val="000000"/>
          <w:sz w:val="22"/>
          <w:szCs w:val="22"/>
        </w:rPr>
        <w:t>____________________________</w:t>
      </w:r>
    </w:p>
    <w:p w14:paraId="383861E7" w14:textId="77777777" w:rsidR="003E5B99" w:rsidRPr="008C4FC8" w:rsidRDefault="003E5B99" w:rsidP="003E5B99">
      <w:pPr>
        <w:ind w:left="5670"/>
        <w:jc w:val="center"/>
        <w:rPr>
          <w:rFonts w:ascii="Perpetua" w:hAnsi="Perpetua"/>
          <w:i/>
          <w:sz w:val="22"/>
          <w:szCs w:val="22"/>
        </w:rPr>
      </w:pPr>
    </w:p>
    <w:p w14:paraId="6610B5A7" w14:textId="77777777" w:rsidR="003E5B99" w:rsidRPr="008C4FC8" w:rsidRDefault="003E5B99" w:rsidP="003E5B99">
      <w:pPr>
        <w:autoSpaceDE w:val="0"/>
        <w:jc w:val="center"/>
        <w:rPr>
          <w:rFonts w:ascii="Perpetua" w:hAnsi="Perpetua" w:cs="Wingdings"/>
          <w:sz w:val="22"/>
          <w:szCs w:val="22"/>
        </w:rPr>
      </w:pPr>
    </w:p>
    <w:p w14:paraId="37EF4EAA" w14:textId="77777777" w:rsidR="00B51E1E" w:rsidRPr="008C4FC8" w:rsidRDefault="00B51E1E" w:rsidP="003E5B99">
      <w:pPr>
        <w:autoSpaceDE w:val="0"/>
        <w:autoSpaceDN w:val="0"/>
        <w:adjustRightInd w:val="0"/>
        <w:jc w:val="center"/>
        <w:rPr>
          <w:rFonts w:ascii="Perpetua" w:hAnsi="Perpetua" w:cs="Wingdings"/>
          <w:sz w:val="22"/>
          <w:szCs w:val="22"/>
        </w:rPr>
      </w:pPr>
    </w:p>
    <w:sectPr w:rsidR="00B51E1E" w:rsidRPr="008C4FC8" w:rsidSect="002A22A0">
      <w:headerReference w:type="default" r:id="rId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2EAB1" w14:textId="77777777" w:rsidR="00555281" w:rsidRDefault="00555281" w:rsidP="00C543EA">
      <w:r>
        <w:separator/>
      </w:r>
    </w:p>
  </w:endnote>
  <w:endnote w:type="continuationSeparator" w:id="0">
    <w:p w14:paraId="0945C64B" w14:textId="77777777" w:rsidR="00555281" w:rsidRDefault="00555281" w:rsidP="00C5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font>
  <w:font w:name="Trajan Pro">
    <w:altName w:val="Times New Roman"/>
    <w:panose1 w:val="00000000000000000000"/>
    <w:charset w:val="00"/>
    <w:family w:val="roman"/>
    <w:notTrueType/>
    <w:pitch w:val="variable"/>
    <w:sig w:usb0="00000003"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5176"/>
      <w:docPartObj>
        <w:docPartGallery w:val="Page Numbers (Bottom of Page)"/>
        <w:docPartUnique/>
      </w:docPartObj>
    </w:sdtPr>
    <w:sdtEndPr/>
    <w:sdtContent>
      <w:p w14:paraId="5AA08435" w14:textId="3BC82DB7" w:rsidR="00913DAE" w:rsidRDefault="00913DAE">
        <w:pPr>
          <w:pStyle w:val="Pidipagina"/>
          <w:jc w:val="center"/>
        </w:pPr>
        <w:r>
          <w:fldChar w:fldCharType="begin"/>
        </w:r>
        <w:r>
          <w:instrText>PAGE   \* MERGEFORMAT</w:instrText>
        </w:r>
        <w:r>
          <w:fldChar w:fldCharType="separate"/>
        </w:r>
        <w:r w:rsidR="00475D94">
          <w:rPr>
            <w:noProof/>
          </w:rPr>
          <w:t>4</w:t>
        </w:r>
        <w:r>
          <w:fldChar w:fldCharType="end"/>
        </w:r>
      </w:p>
    </w:sdtContent>
  </w:sdt>
  <w:p w14:paraId="5AFCC576" w14:textId="77777777" w:rsidR="00913DAE" w:rsidRDefault="00913D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9B056" w14:textId="77777777" w:rsidR="00555281" w:rsidRDefault="00555281" w:rsidP="00C543EA">
      <w:r>
        <w:separator/>
      </w:r>
    </w:p>
  </w:footnote>
  <w:footnote w:type="continuationSeparator" w:id="0">
    <w:p w14:paraId="6A28E529" w14:textId="77777777" w:rsidR="00555281" w:rsidRDefault="00555281" w:rsidP="00C5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B0D12" w14:textId="77777777" w:rsidR="0023316D" w:rsidRPr="00265CAA" w:rsidRDefault="005961C5" w:rsidP="00DB74C7">
    <w:pPr>
      <w:jc w:val="center"/>
      <w:rPr>
        <w:rFonts w:cs="Tahoma"/>
        <w:sz w:val="40"/>
      </w:rPr>
    </w:pPr>
    <w:r>
      <w:rPr>
        <w:noProof/>
      </w:rPr>
      <mc:AlternateContent>
        <mc:Choice Requires="wps">
          <w:drawing>
            <wp:anchor distT="0" distB="0" distL="114300" distR="114300" simplePos="0" relativeHeight="251658240" behindDoc="0" locked="0" layoutInCell="1" allowOverlap="1" wp14:anchorId="1FDB8CB6" wp14:editId="44B1E939">
              <wp:simplePos x="0" y="0"/>
              <wp:positionH relativeFrom="column">
                <wp:posOffset>5800725</wp:posOffset>
              </wp:positionH>
              <wp:positionV relativeFrom="paragraph">
                <wp:posOffset>-75565</wp:posOffset>
              </wp:positionV>
              <wp:extent cx="847725" cy="629920"/>
              <wp:effectExtent l="0" t="0" r="9525" b="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73CC5" w14:textId="69531468" w:rsidR="0023316D" w:rsidRPr="009E08E7" w:rsidRDefault="0023316D" w:rsidP="0023316D">
                          <w:pPr>
                            <w:jc w:val="right"/>
                            <w:rPr>
                              <w:rFonts w:ascii="Calibri" w:hAnsi="Calibri" w:cs="Calibri"/>
                              <w:i/>
                              <w:sz w:val="16"/>
                              <w:szCs w:val="16"/>
                            </w:rPr>
                          </w:pPr>
                          <w:r w:rsidRPr="003E5B99">
                            <w:rPr>
                              <w:rFonts w:ascii="Calibri" w:hAnsi="Calibri" w:cs="Calibri"/>
                              <w:bCs/>
                              <w:i/>
                              <w:sz w:val="16"/>
                              <w:szCs w:val="16"/>
                            </w:rPr>
                            <w:t>Mod/</w:t>
                          </w:r>
                          <w:r w:rsidR="00755973" w:rsidRPr="003E5B99">
                            <w:rPr>
                              <w:rFonts w:ascii="Calibri" w:hAnsi="Calibri" w:cs="Calibri"/>
                              <w:bCs/>
                              <w:i/>
                              <w:sz w:val="16"/>
                              <w:szCs w:val="16"/>
                            </w:rPr>
                            <w:t xml:space="preserve">T9- Rev. </w:t>
                          </w:r>
                          <w:r w:rsidR="007873E6">
                            <w:rPr>
                              <w:rFonts w:ascii="Calibri" w:hAnsi="Calibri" w:cs="Calibri"/>
                              <w:bCs/>
                              <w:i/>
                              <w:sz w:val="16"/>
                              <w:szCs w:val="16"/>
                            </w:rPr>
                            <w:t>9</w:t>
                          </w:r>
                        </w:p>
                        <w:p w14:paraId="4A132257" w14:textId="77777777" w:rsidR="0023316D" w:rsidRDefault="0023316D" w:rsidP="0023316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B8CB6" id="Rettangolo 12" o:spid="_x0000_s1026" style="position:absolute;left:0;text-align:left;margin-left:456.75pt;margin-top:-5.95pt;width:66.75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" stroked="f">
              <v:textbox>
                <w:txbxContent>
                  <w:p w14:paraId="28E73CC5" w14:textId="69531468" w:rsidR="0023316D" w:rsidRPr="009E08E7" w:rsidRDefault="0023316D" w:rsidP="0023316D">
                    <w:pPr>
                      <w:jc w:val="right"/>
                      <w:rPr>
                        <w:rFonts w:ascii="Calibri" w:hAnsi="Calibri" w:cs="Calibri"/>
                        <w:i/>
                        <w:sz w:val="16"/>
                        <w:szCs w:val="16"/>
                      </w:rPr>
                    </w:pPr>
                    <w:r w:rsidRPr="003E5B99">
                      <w:rPr>
                        <w:rFonts w:ascii="Calibri" w:hAnsi="Calibri" w:cs="Calibri"/>
                        <w:bCs/>
                        <w:i/>
                        <w:sz w:val="16"/>
                        <w:szCs w:val="16"/>
                      </w:rPr>
                      <w:t>Mod/</w:t>
                    </w:r>
                    <w:r w:rsidR="00755973" w:rsidRPr="003E5B99">
                      <w:rPr>
                        <w:rFonts w:ascii="Calibri" w:hAnsi="Calibri" w:cs="Calibri"/>
                        <w:bCs/>
                        <w:i/>
                        <w:sz w:val="16"/>
                        <w:szCs w:val="16"/>
                      </w:rPr>
                      <w:t xml:space="preserve">T9- Rev. </w:t>
                    </w:r>
                    <w:r w:rsidR="007873E6">
                      <w:rPr>
                        <w:rFonts w:ascii="Calibri" w:hAnsi="Calibri" w:cs="Calibri"/>
                        <w:bCs/>
                        <w:i/>
                        <w:sz w:val="16"/>
                        <w:szCs w:val="16"/>
                      </w:rPr>
                      <w:t>9</w:t>
                    </w:r>
                  </w:p>
                  <w:p w14:paraId="4A132257" w14:textId="77777777" w:rsidR="0023316D" w:rsidRDefault="0023316D" w:rsidP="0023316D">
                    <w:pPr>
                      <w:jc w:val="right"/>
                    </w:pPr>
                  </w:p>
                </w:txbxContent>
              </v:textbox>
            </v:rect>
          </w:pict>
        </mc:Fallback>
      </mc:AlternateContent>
    </w:r>
    <w:r w:rsidR="0023316D" w:rsidRPr="00F41430">
      <w:rPr>
        <w:rFonts w:cs="Tahoma"/>
        <w:noProof/>
        <w:sz w:val="40"/>
      </w:rPr>
      <w:drawing>
        <wp:inline distT="0" distB="0" distL="0" distR="0" wp14:anchorId="784D1801" wp14:editId="409ED892">
          <wp:extent cx="676275" cy="638175"/>
          <wp:effectExtent l="0" t="0" r="0" b="0"/>
          <wp:docPr id="2" name="Immagine 2" descr="marchio_us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_usg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p w14:paraId="2FA11DD1" w14:textId="77777777" w:rsidR="0023316D" w:rsidRPr="00F41430" w:rsidRDefault="0023316D" w:rsidP="0023316D">
    <w:pPr>
      <w:tabs>
        <w:tab w:val="center" w:pos="4819"/>
        <w:tab w:val="right" w:pos="9638"/>
      </w:tabs>
      <w:jc w:val="center"/>
      <w:rPr>
        <w:rFonts w:ascii="Trajan Pro" w:hAnsi="Trajan Pro"/>
        <w:smallCaps/>
        <w:sz w:val="28"/>
        <w:szCs w:val="28"/>
      </w:rPr>
    </w:pPr>
    <w:r w:rsidRPr="003B074A">
      <w:rPr>
        <w:rFonts w:ascii="Trajan Pro" w:hAnsi="Trajan Pro"/>
        <w:smallCaps/>
        <w:sz w:val="28"/>
        <w:szCs w:val="28"/>
      </w:rPr>
      <w:t>Università degli Studi Guglielmo Marconi</w:t>
    </w:r>
  </w:p>
  <w:p w14:paraId="5301B031" w14:textId="77777777" w:rsidR="0023316D" w:rsidRDefault="0023316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4"/>
      <w:numFmt w:val="lowerLetter"/>
      <w:lvlText w:val="%1)"/>
      <w:lvlJc w:val="left"/>
      <w:pPr>
        <w:tabs>
          <w:tab w:val="num" w:pos="720"/>
        </w:tabs>
        <w:ind w:left="720" w:hanging="360"/>
      </w:pPr>
      <w:rPr>
        <w:rFonts w:ascii="Times New Roman" w:hAnsi="Times New Roman" w:cs="OpenSymbol"/>
      </w:rPr>
    </w:lvl>
  </w:abstractNum>
  <w:abstractNum w:abstractNumId="2" w15:restartNumberingAfterBreak="0">
    <w:nsid w:val="00000002"/>
    <w:multiLevelType w:val="singleLevel"/>
    <w:tmpl w:val="00000002"/>
    <w:name w:val="WW8Num2"/>
    <w:lvl w:ilvl="0">
      <w:start w:val="8"/>
      <w:numFmt w:val="lowerLetter"/>
      <w:lvlText w:val="%1)"/>
      <w:lvlJc w:val="left"/>
      <w:pPr>
        <w:tabs>
          <w:tab w:val="num" w:pos="720"/>
        </w:tabs>
        <w:ind w:left="720" w:hanging="360"/>
      </w:pPr>
      <w:rPr>
        <w:rFonts w:ascii="Times New Roman" w:hAnsi="Times New Roman" w:cs="OpenSymbol"/>
      </w:rPr>
    </w:lvl>
  </w:abstractNum>
  <w:abstractNum w:abstractNumId="3" w15:restartNumberingAfterBreak="0">
    <w:nsid w:val="00000003"/>
    <w:multiLevelType w:val="singleLevel"/>
    <w:tmpl w:val="00000003"/>
    <w:name w:val="WW8Num3"/>
    <w:lvl w:ilvl="0">
      <w:start w:val="9"/>
      <w:numFmt w:val="lowerLetter"/>
      <w:lvlText w:val="%1)"/>
      <w:lvlJc w:val="left"/>
      <w:pPr>
        <w:tabs>
          <w:tab w:val="num" w:pos="720"/>
        </w:tabs>
        <w:ind w:left="720" w:hanging="360"/>
      </w:pPr>
      <w:rPr>
        <w:rFonts w:ascii="Times New Roman" w:hAnsi="Times New Roman" w:cs="OpenSymbol"/>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Times New Roman" w:eastAsia="Times New Roman" w:hAnsi="Times New Roman" w:cs="OpenSymbol"/>
        <w:color w:val="000000"/>
        <w:sz w:val="24"/>
        <w:szCs w:val="24"/>
      </w:rPr>
    </w:lvl>
  </w:abstractNum>
  <w:abstractNum w:abstractNumId="5" w15:restartNumberingAfterBreak="0">
    <w:nsid w:val="0C6C2F19"/>
    <w:multiLevelType w:val="hybridMultilevel"/>
    <w:tmpl w:val="49BC4894"/>
    <w:lvl w:ilvl="0" w:tplc="8E609662">
      <w:start w:val="1"/>
      <w:numFmt w:val="bullet"/>
      <w:lvlText w:val="⎕"/>
      <w:lvlJc w:val="left"/>
      <w:pPr>
        <w:ind w:left="880" w:hanging="360"/>
      </w:pPr>
      <w:rPr>
        <w:rFonts w:ascii="Cambria" w:hAnsi="Cambria"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6" w15:restartNumberingAfterBreak="0">
    <w:nsid w:val="0E5B62B6"/>
    <w:multiLevelType w:val="hybridMultilevel"/>
    <w:tmpl w:val="39A6E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0457C8"/>
    <w:multiLevelType w:val="hybridMultilevel"/>
    <w:tmpl w:val="C2804BC6"/>
    <w:lvl w:ilvl="0" w:tplc="8E609662">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13A30"/>
    <w:multiLevelType w:val="hybridMultilevel"/>
    <w:tmpl w:val="11EAB076"/>
    <w:lvl w:ilvl="0" w:tplc="0574ACE0">
      <w:start w:val="5"/>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DC3D12"/>
    <w:multiLevelType w:val="hybridMultilevel"/>
    <w:tmpl w:val="1D6C340E"/>
    <w:lvl w:ilvl="0" w:tplc="6BD2D4DA">
      <w:start w:val="1"/>
      <w:numFmt w:val="bullet"/>
      <w:lvlText w:val=""/>
      <w:lvlJc w:val="left"/>
      <w:pPr>
        <w:tabs>
          <w:tab w:val="num" w:pos="1776"/>
        </w:tabs>
        <w:ind w:left="1776" w:hanging="360"/>
      </w:pPr>
      <w:rPr>
        <w:rFonts w:ascii="Symbol" w:hAnsi="Symbol" w:hint="default"/>
        <w:sz w:val="28"/>
        <w:szCs w:val="28"/>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A434090"/>
    <w:multiLevelType w:val="hybridMultilevel"/>
    <w:tmpl w:val="CB1469BA"/>
    <w:lvl w:ilvl="0" w:tplc="8E609662">
      <w:start w:val="1"/>
      <w:numFmt w:val="bullet"/>
      <w:lvlText w:val="⎕"/>
      <w:lvlJc w:val="left"/>
      <w:pPr>
        <w:ind w:left="88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A51204"/>
    <w:multiLevelType w:val="hybridMultilevel"/>
    <w:tmpl w:val="98301882"/>
    <w:lvl w:ilvl="0" w:tplc="0574ACE0">
      <w:start w:val="5"/>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304D61"/>
    <w:multiLevelType w:val="hybridMultilevel"/>
    <w:tmpl w:val="DB62E3B2"/>
    <w:lvl w:ilvl="0" w:tplc="93C4672E">
      <w:numFmt w:val="bullet"/>
      <w:lvlText w:val="-"/>
      <w:lvlJc w:val="left"/>
      <w:pPr>
        <w:ind w:left="720" w:hanging="360"/>
      </w:pPr>
      <w:rPr>
        <w:rFonts w:ascii="Perpetua" w:eastAsia="Times New Roman" w:hAnsi="Perpetua"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5396929"/>
    <w:multiLevelType w:val="hybridMultilevel"/>
    <w:tmpl w:val="AC3C2F40"/>
    <w:lvl w:ilvl="0" w:tplc="0B1EF4BE">
      <w:start w:val="1"/>
      <w:numFmt w:val="bullet"/>
      <w:lvlText w:val="-"/>
      <w:lvlJc w:val="left"/>
      <w:pPr>
        <w:ind w:left="720" w:hanging="360"/>
      </w:pPr>
      <w:rPr>
        <w:rFonts w:ascii="Perpetua" w:eastAsia="Times New Roman" w:hAnsi="Perpetua" w:cs="Garamond,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9"/>
  </w:num>
  <w:num w:numId="4">
    <w:abstractNumId w:val="6"/>
  </w:num>
  <w:num w:numId="5">
    <w:abstractNumId w:val="11"/>
  </w:num>
  <w:num w:numId="6">
    <w:abstractNumId w:val="8"/>
  </w:num>
  <w:num w:numId="7">
    <w:abstractNumId w:val="12"/>
  </w:num>
  <w:num w:numId="8">
    <w:abstractNumId w:val="1"/>
  </w:num>
  <w:num w:numId="9">
    <w:abstractNumId w:val="2"/>
  </w:num>
  <w:num w:numId="10">
    <w:abstractNumId w:val="3"/>
  </w:num>
  <w:num w:numId="11">
    <w:abstractNumId w:val="4"/>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G2n45CAZ7zXIsHYJmAmYPjaLQ47OuR9cR0FfMM67oAdWp38GJCYpzwRkEBfAKU8pBEAvuCjlzX8aDq/IMxJ+bA==" w:salt="LFYdRcEoh4nLXAtiCX0CFQ=="/>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F2"/>
    <w:rsid w:val="000D43F5"/>
    <w:rsid w:val="000F6FAB"/>
    <w:rsid w:val="001549F8"/>
    <w:rsid w:val="00177C67"/>
    <w:rsid w:val="00183F6B"/>
    <w:rsid w:val="001E64AC"/>
    <w:rsid w:val="00222ED1"/>
    <w:rsid w:val="00222EE3"/>
    <w:rsid w:val="0023316D"/>
    <w:rsid w:val="00253A09"/>
    <w:rsid w:val="00277919"/>
    <w:rsid w:val="0028253F"/>
    <w:rsid w:val="00290B54"/>
    <w:rsid w:val="002940A3"/>
    <w:rsid w:val="002A068A"/>
    <w:rsid w:val="002A22A0"/>
    <w:rsid w:val="002E2479"/>
    <w:rsid w:val="00366561"/>
    <w:rsid w:val="003E5B99"/>
    <w:rsid w:val="004175A5"/>
    <w:rsid w:val="00475D94"/>
    <w:rsid w:val="004E4A3B"/>
    <w:rsid w:val="004E6179"/>
    <w:rsid w:val="00555281"/>
    <w:rsid w:val="005961C5"/>
    <w:rsid w:val="005A2144"/>
    <w:rsid w:val="005C11B7"/>
    <w:rsid w:val="0063344E"/>
    <w:rsid w:val="00642ED1"/>
    <w:rsid w:val="00653A17"/>
    <w:rsid w:val="00674D86"/>
    <w:rsid w:val="00691741"/>
    <w:rsid w:val="00701330"/>
    <w:rsid w:val="007036F2"/>
    <w:rsid w:val="00706EF5"/>
    <w:rsid w:val="00715964"/>
    <w:rsid w:val="007523F3"/>
    <w:rsid w:val="00755973"/>
    <w:rsid w:val="00770FE4"/>
    <w:rsid w:val="00777152"/>
    <w:rsid w:val="00783954"/>
    <w:rsid w:val="007873E6"/>
    <w:rsid w:val="007B3E55"/>
    <w:rsid w:val="007E76D1"/>
    <w:rsid w:val="007F5076"/>
    <w:rsid w:val="0085393E"/>
    <w:rsid w:val="00854965"/>
    <w:rsid w:val="00865D17"/>
    <w:rsid w:val="008A1CA6"/>
    <w:rsid w:val="008A4863"/>
    <w:rsid w:val="008A7A11"/>
    <w:rsid w:val="008C09A1"/>
    <w:rsid w:val="008C4FC8"/>
    <w:rsid w:val="008E56D8"/>
    <w:rsid w:val="0090274C"/>
    <w:rsid w:val="00905032"/>
    <w:rsid w:val="00911769"/>
    <w:rsid w:val="00913DAE"/>
    <w:rsid w:val="0091400E"/>
    <w:rsid w:val="00935019"/>
    <w:rsid w:val="00942EB7"/>
    <w:rsid w:val="00945755"/>
    <w:rsid w:val="009537AB"/>
    <w:rsid w:val="00953A35"/>
    <w:rsid w:val="009744B7"/>
    <w:rsid w:val="00986AC4"/>
    <w:rsid w:val="009A0AE7"/>
    <w:rsid w:val="009B6AFF"/>
    <w:rsid w:val="00A002BB"/>
    <w:rsid w:val="00A11E2A"/>
    <w:rsid w:val="00A730C5"/>
    <w:rsid w:val="00AE70E6"/>
    <w:rsid w:val="00B00C8D"/>
    <w:rsid w:val="00B04862"/>
    <w:rsid w:val="00B11A8F"/>
    <w:rsid w:val="00B134B7"/>
    <w:rsid w:val="00B5041C"/>
    <w:rsid w:val="00B51E1E"/>
    <w:rsid w:val="00B90BFA"/>
    <w:rsid w:val="00BC24B5"/>
    <w:rsid w:val="00C0340C"/>
    <w:rsid w:val="00C3392F"/>
    <w:rsid w:val="00C4761D"/>
    <w:rsid w:val="00C543EA"/>
    <w:rsid w:val="00C669DD"/>
    <w:rsid w:val="00C762F7"/>
    <w:rsid w:val="00CA1051"/>
    <w:rsid w:val="00CA6172"/>
    <w:rsid w:val="00CB1D13"/>
    <w:rsid w:val="00CD41DC"/>
    <w:rsid w:val="00CE3B88"/>
    <w:rsid w:val="00CF2334"/>
    <w:rsid w:val="00D35AFC"/>
    <w:rsid w:val="00DB74C7"/>
    <w:rsid w:val="00DC0885"/>
    <w:rsid w:val="00DC7A9D"/>
    <w:rsid w:val="00DD408E"/>
    <w:rsid w:val="00E02A98"/>
    <w:rsid w:val="00E30814"/>
    <w:rsid w:val="00E504D1"/>
    <w:rsid w:val="00E67911"/>
    <w:rsid w:val="00E8121C"/>
    <w:rsid w:val="00E8607E"/>
    <w:rsid w:val="00EA4A55"/>
    <w:rsid w:val="00ED29AA"/>
    <w:rsid w:val="00ED6B0E"/>
    <w:rsid w:val="00ED755E"/>
    <w:rsid w:val="00EF09A2"/>
    <w:rsid w:val="00F2743D"/>
    <w:rsid w:val="00F56457"/>
    <w:rsid w:val="00F7069B"/>
    <w:rsid w:val="00F73B28"/>
    <w:rsid w:val="00FA2666"/>
    <w:rsid w:val="00FD2F2C"/>
    <w:rsid w:val="00FE13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6BCB09"/>
  <w15:docId w15:val="{9A3BB659-1D35-47FE-8F0D-C19E84DC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36F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036F2"/>
    <w:pPr>
      <w:jc w:val="center"/>
    </w:pPr>
    <w:rPr>
      <w:b/>
    </w:rPr>
  </w:style>
  <w:style w:type="character" w:customStyle="1" w:styleId="TitoloCarattere">
    <w:name w:val="Titolo Carattere"/>
    <w:basedOn w:val="Carpredefinitoparagrafo"/>
    <w:link w:val="Titolo"/>
    <w:rsid w:val="007036F2"/>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7036F2"/>
    <w:pPr>
      <w:pBdr>
        <w:top w:val="single" w:sz="4" w:space="1" w:color="auto"/>
        <w:left w:val="single" w:sz="4" w:space="0" w:color="auto"/>
        <w:bottom w:val="single" w:sz="4" w:space="2" w:color="auto"/>
        <w:right w:val="single" w:sz="4" w:space="0" w:color="auto"/>
      </w:pBdr>
      <w:tabs>
        <w:tab w:val="left" w:leader="dot" w:pos="2268"/>
        <w:tab w:val="left" w:leader="dot" w:pos="6379"/>
        <w:tab w:val="left" w:leader="dot" w:pos="7797"/>
      </w:tabs>
      <w:jc w:val="both"/>
    </w:pPr>
  </w:style>
  <w:style w:type="character" w:customStyle="1" w:styleId="CorpotestoCarattere">
    <w:name w:val="Corpo testo Carattere"/>
    <w:basedOn w:val="Carpredefinitoparagrafo"/>
    <w:link w:val="Corpotesto"/>
    <w:rsid w:val="007036F2"/>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C669DD"/>
    <w:pPr>
      <w:ind w:left="720"/>
      <w:contextualSpacing/>
    </w:pPr>
  </w:style>
  <w:style w:type="paragraph" w:styleId="Testofumetto">
    <w:name w:val="Balloon Text"/>
    <w:basedOn w:val="Normale"/>
    <w:link w:val="TestofumettoCarattere"/>
    <w:uiPriority w:val="99"/>
    <w:semiHidden/>
    <w:unhideWhenUsed/>
    <w:rsid w:val="007839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395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3316D"/>
    <w:pPr>
      <w:tabs>
        <w:tab w:val="center" w:pos="4819"/>
        <w:tab w:val="right" w:pos="9638"/>
      </w:tabs>
    </w:pPr>
  </w:style>
  <w:style w:type="character" w:customStyle="1" w:styleId="IntestazioneCarattere">
    <w:name w:val="Intestazione Carattere"/>
    <w:basedOn w:val="Carpredefinitoparagrafo"/>
    <w:link w:val="Intestazione"/>
    <w:uiPriority w:val="99"/>
    <w:rsid w:val="0023316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316D"/>
    <w:pPr>
      <w:tabs>
        <w:tab w:val="center" w:pos="4819"/>
        <w:tab w:val="right" w:pos="9638"/>
      </w:tabs>
    </w:pPr>
  </w:style>
  <w:style w:type="character" w:customStyle="1" w:styleId="PidipaginaCarattere">
    <w:name w:val="Piè di pagina Carattere"/>
    <w:basedOn w:val="Carpredefinitoparagrafo"/>
    <w:link w:val="Pidipagina"/>
    <w:uiPriority w:val="99"/>
    <w:rsid w:val="0023316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F2743D"/>
    <w:rPr>
      <w:sz w:val="16"/>
      <w:szCs w:val="16"/>
    </w:rPr>
  </w:style>
  <w:style w:type="paragraph" w:styleId="Testocommento">
    <w:name w:val="annotation text"/>
    <w:basedOn w:val="Normale"/>
    <w:link w:val="TestocommentoCarattere"/>
    <w:uiPriority w:val="99"/>
    <w:semiHidden/>
    <w:unhideWhenUsed/>
    <w:rsid w:val="00F2743D"/>
  </w:style>
  <w:style w:type="character" w:customStyle="1" w:styleId="TestocommentoCarattere">
    <w:name w:val="Testo commento Carattere"/>
    <w:basedOn w:val="Carpredefinitoparagrafo"/>
    <w:link w:val="Testocommento"/>
    <w:uiPriority w:val="99"/>
    <w:semiHidden/>
    <w:rsid w:val="00F2743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43D"/>
    <w:rPr>
      <w:b/>
      <w:bCs/>
    </w:rPr>
  </w:style>
  <w:style w:type="character" w:customStyle="1" w:styleId="SoggettocommentoCarattere">
    <w:name w:val="Soggetto commento Carattere"/>
    <w:basedOn w:val="TestocommentoCarattere"/>
    <w:link w:val="Soggettocommento"/>
    <w:uiPriority w:val="99"/>
    <w:semiHidden/>
    <w:rsid w:val="00F2743D"/>
    <w:rPr>
      <w:rFonts w:ascii="Times New Roman" w:eastAsia="Times New Roman" w:hAnsi="Times New Roman" w:cs="Times New Roman"/>
      <w:b/>
      <w:bCs/>
      <w:sz w:val="20"/>
      <w:szCs w:val="20"/>
      <w:lang w:eastAsia="it-IT"/>
    </w:rPr>
  </w:style>
  <w:style w:type="paragraph" w:customStyle="1" w:styleId="Default">
    <w:name w:val="Default"/>
    <w:rsid w:val="00183F6B"/>
    <w:pPr>
      <w:autoSpaceDE w:val="0"/>
      <w:autoSpaceDN w:val="0"/>
      <w:adjustRightInd w:val="0"/>
      <w:spacing w:after="0" w:line="240" w:lineRule="auto"/>
    </w:pPr>
    <w:rPr>
      <w:rFonts w:ascii="Calibri" w:hAnsi="Calibri" w:cs="Calibri"/>
      <w:color w:val="000000"/>
      <w:sz w:val="24"/>
      <w:szCs w:val="24"/>
    </w:rPr>
  </w:style>
  <w:style w:type="character" w:styleId="Testosegnaposto">
    <w:name w:val="Placeholder Text"/>
    <w:basedOn w:val="Carpredefinitoparagrafo"/>
    <w:uiPriority w:val="99"/>
    <w:semiHidden/>
    <w:rsid w:val="00715964"/>
    <w:rPr>
      <w:color w:val="808080"/>
    </w:rPr>
  </w:style>
  <w:style w:type="character" w:styleId="Collegamentoipertestuale">
    <w:name w:val="Hyperlink"/>
    <w:basedOn w:val="Carpredefinitoparagrafo"/>
    <w:uiPriority w:val="99"/>
    <w:unhideWhenUsed/>
    <w:rsid w:val="00ED755E"/>
    <w:rPr>
      <w:color w:val="0000FF" w:themeColor="hyperlink"/>
      <w:u w:val="single"/>
    </w:rPr>
  </w:style>
  <w:style w:type="character" w:customStyle="1" w:styleId="Stile3">
    <w:name w:val="Stile3"/>
    <w:basedOn w:val="Carpredefinitoparagrafo"/>
    <w:uiPriority w:val="1"/>
    <w:rsid w:val="007873E6"/>
    <w:rPr>
      <w:color w:val="FFC000"/>
    </w:rPr>
  </w:style>
  <w:style w:type="character" w:customStyle="1" w:styleId="Stile1">
    <w:name w:val="Stile1"/>
    <w:basedOn w:val="Carpredefinitoparagrafo"/>
    <w:uiPriority w:val="1"/>
    <w:rsid w:val="00277919"/>
    <w:rPr>
      <w:color w:val="17365D" w:themeColor="text2" w:themeShade="BF"/>
    </w:rPr>
  </w:style>
  <w:style w:type="character" w:customStyle="1" w:styleId="Stile2">
    <w:name w:val="Stile2"/>
    <w:basedOn w:val="Carpredefinitoparagrafo"/>
    <w:uiPriority w:val="1"/>
    <w:rsid w:val="0027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9352">
      <w:bodyDiv w:val="1"/>
      <w:marLeft w:val="0"/>
      <w:marRight w:val="0"/>
      <w:marTop w:val="0"/>
      <w:marBottom w:val="0"/>
      <w:divBdr>
        <w:top w:val="none" w:sz="0" w:space="0" w:color="auto"/>
        <w:left w:val="none" w:sz="0" w:space="0" w:color="auto"/>
        <w:bottom w:val="none" w:sz="0" w:space="0" w:color="auto"/>
        <w:right w:val="none" w:sz="0" w:space="0" w:color="auto"/>
      </w:divBdr>
    </w:div>
    <w:div w:id="6979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rocini@unimarco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43D30BFE1F4B4AB5E2334602759478"/>
        <w:category>
          <w:name w:val="Generale"/>
          <w:gallery w:val="placeholder"/>
        </w:category>
        <w:types>
          <w:type w:val="bbPlcHdr"/>
        </w:types>
        <w:behaviors>
          <w:behavior w:val="content"/>
        </w:behaviors>
        <w:guid w:val="{23582543-9118-4C0C-965B-5F3F79C88E0E}"/>
      </w:docPartPr>
      <w:docPartBody>
        <w:p w:rsidR="00572F1E" w:rsidRDefault="00FC4F70" w:rsidP="00FC4F70">
          <w:pPr>
            <w:pStyle w:val="C043D30BFE1F4B4AB5E23346027594785"/>
          </w:pPr>
          <w:r w:rsidRPr="00715964">
            <w:rPr>
              <w:rStyle w:val="Testosegnaposto"/>
              <w:rFonts w:eastAsiaTheme="minorHAnsi"/>
              <w:color w:val="FF0000"/>
            </w:rPr>
            <w:t>Fare clic qui per immettere testo</w:t>
          </w:r>
        </w:p>
      </w:docPartBody>
    </w:docPart>
    <w:docPart>
      <w:docPartPr>
        <w:name w:val="12D2BBA61BFA46E2AA93B6799AC197AE"/>
        <w:category>
          <w:name w:val="Generale"/>
          <w:gallery w:val="placeholder"/>
        </w:category>
        <w:types>
          <w:type w:val="bbPlcHdr"/>
        </w:types>
        <w:behaviors>
          <w:behavior w:val="content"/>
        </w:behaviors>
        <w:guid w:val="{73CC8C8C-77AD-4D66-B95D-3418873E0561}"/>
      </w:docPartPr>
      <w:docPartBody>
        <w:p w:rsidR="00572F1E" w:rsidRDefault="00FC4F70" w:rsidP="00FC4F70">
          <w:pPr>
            <w:pStyle w:val="12D2BBA61BFA46E2AA93B6799AC197AE5"/>
          </w:pPr>
          <w:r w:rsidRPr="00715964">
            <w:rPr>
              <w:rStyle w:val="Testosegnaposto"/>
              <w:rFonts w:eastAsiaTheme="minorHAnsi"/>
              <w:color w:val="FF0000"/>
            </w:rPr>
            <w:t>Fare clic qui per immettere testo</w:t>
          </w:r>
        </w:p>
      </w:docPartBody>
    </w:docPart>
    <w:docPart>
      <w:docPartPr>
        <w:name w:val="30A636DD947642F8B44E4353E8B1EAE2"/>
        <w:category>
          <w:name w:val="Generale"/>
          <w:gallery w:val="placeholder"/>
        </w:category>
        <w:types>
          <w:type w:val="bbPlcHdr"/>
        </w:types>
        <w:behaviors>
          <w:behavior w:val="content"/>
        </w:behaviors>
        <w:guid w:val="{E41FDB86-5ACE-4EE9-9CA3-9BFB2EAB8372}"/>
      </w:docPartPr>
      <w:docPartBody>
        <w:p w:rsidR="00572F1E" w:rsidRDefault="00FC4F70" w:rsidP="00FC4F70">
          <w:pPr>
            <w:pStyle w:val="30A636DD947642F8B44E4353E8B1EAE25"/>
          </w:pPr>
          <w:r w:rsidRPr="00715964">
            <w:rPr>
              <w:rStyle w:val="Testosegnaposto"/>
              <w:rFonts w:eastAsiaTheme="minorHAnsi"/>
              <w:color w:val="FF0000"/>
            </w:rPr>
            <w:t>Fare clic qui per immettere testo</w:t>
          </w:r>
        </w:p>
      </w:docPartBody>
    </w:docPart>
    <w:docPart>
      <w:docPartPr>
        <w:name w:val="F11FC53F048C4FAEBB253608891736C7"/>
        <w:category>
          <w:name w:val="Generale"/>
          <w:gallery w:val="placeholder"/>
        </w:category>
        <w:types>
          <w:type w:val="bbPlcHdr"/>
        </w:types>
        <w:behaviors>
          <w:behavior w:val="content"/>
        </w:behaviors>
        <w:guid w:val="{9C13467F-17FA-4E2E-B30D-5D6BFA33BD97}"/>
      </w:docPartPr>
      <w:docPartBody>
        <w:p w:rsidR="00572F1E" w:rsidRDefault="00FC4F70" w:rsidP="00FC4F70">
          <w:pPr>
            <w:pStyle w:val="F11FC53F048C4FAEBB253608891736C75"/>
          </w:pPr>
          <w:r w:rsidRPr="00715964">
            <w:rPr>
              <w:rStyle w:val="Testosegnaposto"/>
              <w:rFonts w:eastAsiaTheme="minorHAnsi"/>
              <w:color w:val="FF0000"/>
            </w:rPr>
            <w:t>Fare clic qui per immettere testo</w:t>
          </w:r>
        </w:p>
      </w:docPartBody>
    </w:docPart>
    <w:docPart>
      <w:docPartPr>
        <w:name w:val="BF212650C04C4D62B2D1A0C0AFCA873B"/>
        <w:category>
          <w:name w:val="Generale"/>
          <w:gallery w:val="placeholder"/>
        </w:category>
        <w:types>
          <w:type w:val="bbPlcHdr"/>
        </w:types>
        <w:behaviors>
          <w:behavior w:val="content"/>
        </w:behaviors>
        <w:guid w:val="{E234BC60-6990-434A-AA2B-F3063F2D41E6}"/>
      </w:docPartPr>
      <w:docPartBody>
        <w:p w:rsidR="00572F1E" w:rsidRDefault="00FC4F70" w:rsidP="00FC4F70">
          <w:pPr>
            <w:pStyle w:val="BF212650C04C4D62B2D1A0C0AFCA873B5"/>
          </w:pPr>
          <w:r w:rsidRPr="00715964">
            <w:rPr>
              <w:rStyle w:val="Testosegnaposto"/>
              <w:rFonts w:eastAsiaTheme="minorHAnsi"/>
              <w:color w:val="FF0000"/>
            </w:rPr>
            <w:t>Fare clic qui per immettere testo</w:t>
          </w:r>
        </w:p>
      </w:docPartBody>
    </w:docPart>
    <w:docPart>
      <w:docPartPr>
        <w:name w:val="5EECD2E10C2D4024BDA60C3985E95A55"/>
        <w:category>
          <w:name w:val="Generale"/>
          <w:gallery w:val="placeholder"/>
        </w:category>
        <w:types>
          <w:type w:val="bbPlcHdr"/>
        </w:types>
        <w:behaviors>
          <w:behavior w:val="content"/>
        </w:behaviors>
        <w:guid w:val="{B06E8984-5F75-42E8-ADC1-5177F41CCA41}"/>
      </w:docPartPr>
      <w:docPartBody>
        <w:p w:rsidR="00572F1E" w:rsidRDefault="00FC4F70" w:rsidP="00FC4F70">
          <w:pPr>
            <w:pStyle w:val="5EECD2E10C2D4024BDA60C3985E95A555"/>
          </w:pPr>
          <w:r w:rsidRPr="00715964">
            <w:rPr>
              <w:rStyle w:val="Testosegnaposto"/>
              <w:rFonts w:eastAsiaTheme="minorHAnsi"/>
              <w:color w:val="FF0000"/>
            </w:rPr>
            <w:t>Fare clic qui per immettere testo</w:t>
          </w:r>
        </w:p>
      </w:docPartBody>
    </w:docPart>
    <w:docPart>
      <w:docPartPr>
        <w:name w:val="E01CF2CD6EFF4F02AFB6E9C12658A396"/>
        <w:category>
          <w:name w:val="Generale"/>
          <w:gallery w:val="placeholder"/>
        </w:category>
        <w:types>
          <w:type w:val="bbPlcHdr"/>
        </w:types>
        <w:behaviors>
          <w:behavior w:val="content"/>
        </w:behaviors>
        <w:guid w:val="{A28F369F-A67F-4557-A212-F911C1F14C58}"/>
      </w:docPartPr>
      <w:docPartBody>
        <w:p w:rsidR="00572F1E" w:rsidRDefault="00FC4F70" w:rsidP="00FC4F70">
          <w:pPr>
            <w:pStyle w:val="E01CF2CD6EFF4F02AFB6E9C12658A3965"/>
          </w:pPr>
          <w:r w:rsidRPr="00715964">
            <w:rPr>
              <w:rStyle w:val="Testosegnaposto"/>
              <w:rFonts w:eastAsiaTheme="minorHAnsi"/>
              <w:color w:val="FF0000"/>
            </w:rPr>
            <w:t>Fare clic qui per immettere testo</w:t>
          </w:r>
        </w:p>
      </w:docPartBody>
    </w:docPart>
    <w:docPart>
      <w:docPartPr>
        <w:name w:val="F9A4F044000C44E788361FE15B0F5C2A"/>
        <w:category>
          <w:name w:val="Generale"/>
          <w:gallery w:val="placeholder"/>
        </w:category>
        <w:types>
          <w:type w:val="bbPlcHdr"/>
        </w:types>
        <w:behaviors>
          <w:behavior w:val="content"/>
        </w:behaviors>
        <w:guid w:val="{3ADAB526-E08E-4D30-BCEC-7927FFC95061}"/>
      </w:docPartPr>
      <w:docPartBody>
        <w:p w:rsidR="00572F1E" w:rsidRDefault="00FC4F70" w:rsidP="00FC4F70">
          <w:pPr>
            <w:pStyle w:val="F9A4F044000C44E788361FE15B0F5C2A4"/>
          </w:pPr>
          <w:r w:rsidRPr="00715964">
            <w:rPr>
              <w:rStyle w:val="Testosegnaposto"/>
              <w:rFonts w:eastAsiaTheme="minorHAnsi"/>
              <w:color w:val="FF0000"/>
            </w:rPr>
            <w:t>Fare clic qui per immettere testo</w:t>
          </w:r>
        </w:p>
      </w:docPartBody>
    </w:docPart>
    <w:docPart>
      <w:docPartPr>
        <w:name w:val="1FC0E7507FBF4D8596FBB1864BF1F1D9"/>
        <w:category>
          <w:name w:val="Generale"/>
          <w:gallery w:val="placeholder"/>
        </w:category>
        <w:types>
          <w:type w:val="bbPlcHdr"/>
        </w:types>
        <w:behaviors>
          <w:behavior w:val="content"/>
        </w:behaviors>
        <w:guid w:val="{3A1CB0F8-7774-40DE-8D69-011FE6418821}"/>
      </w:docPartPr>
      <w:docPartBody>
        <w:p w:rsidR="00572F1E" w:rsidRDefault="00FC4F70" w:rsidP="00FC4F70">
          <w:pPr>
            <w:pStyle w:val="1FC0E7507FBF4D8596FBB1864BF1F1D92"/>
          </w:pPr>
          <w:r w:rsidRPr="00D35AFC">
            <w:rPr>
              <w:rStyle w:val="Testosegnaposto"/>
              <w:rFonts w:eastAsiaTheme="minorHAnsi"/>
              <w:color w:val="FF0000"/>
            </w:rPr>
            <w:t xml:space="preserve">Scegliere </w:t>
          </w:r>
          <w:r>
            <w:rPr>
              <w:rStyle w:val="Testosegnaposto"/>
              <w:rFonts w:eastAsiaTheme="minorHAnsi"/>
              <w:color w:val="FF0000"/>
            </w:rPr>
            <w:t>dal menù</w:t>
          </w:r>
        </w:p>
      </w:docPartBody>
    </w:docPart>
    <w:docPart>
      <w:docPartPr>
        <w:name w:val="A4487D01EC8749A9815B1BB645DEBF32"/>
        <w:category>
          <w:name w:val="Generale"/>
          <w:gallery w:val="placeholder"/>
        </w:category>
        <w:types>
          <w:type w:val="bbPlcHdr"/>
        </w:types>
        <w:behaviors>
          <w:behavior w:val="content"/>
        </w:behaviors>
        <w:guid w:val="{4BEE3A05-6420-43A6-B9EC-94CB99B89BF1}"/>
      </w:docPartPr>
      <w:docPartBody>
        <w:p w:rsidR="00572F1E" w:rsidRDefault="00FC4F70" w:rsidP="00FC4F70">
          <w:pPr>
            <w:pStyle w:val="A4487D01EC8749A9815B1BB645DEBF321"/>
          </w:pPr>
          <w:r w:rsidRPr="00FF5B9C">
            <w:rPr>
              <w:rStyle w:val="Testosegnaposto"/>
              <w:color w:val="FF0000"/>
            </w:rPr>
            <w:t>Fare clic qui per immettere testo</w:t>
          </w:r>
        </w:p>
      </w:docPartBody>
    </w:docPart>
    <w:docPart>
      <w:docPartPr>
        <w:name w:val="AB781AE9AEDA409FBA328D96DC282A73"/>
        <w:category>
          <w:name w:val="Generale"/>
          <w:gallery w:val="placeholder"/>
        </w:category>
        <w:types>
          <w:type w:val="bbPlcHdr"/>
        </w:types>
        <w:behaviors>
          <w:behavior w:val="content"/>
        </w:behaviors>
        <w:guid w:val="{FBB93569-788A-4890-9FF7-5400AF702A20}"/>
      </w:docPartPr>
      <w:docPartBody>
        <w:p w:rsidR="00DB1789" w:rsidRDefault="00FC4F70" w:rsidP="00FC4F70">
          <w:pPr>
            <w:pStyle w:val="AB781AE9AEDA409FBA328D96DC282A731"/>
          </w:pPr>
          <w:r w:rsidRPr="00642C5D">
            <w:rPr>
              <w:rStyle w:val="Testosegnaposto"/>
              <w:rFonts w:eastAsiaTheme="minorHAnsi"/>
              <w:color w:val="FF0000"/>
            </w:rPr>
            <w:t>Scegliere dal menù</w:t>
          </w:r>
        </w:p>
      </w:docPartBody>
    </w:docPart>
    <w:docPart>
      <w:docPartPr>
        <w:name w:val="87139CA3220342D687F82B74CA8B9F0B"/>
        <w:category>
          <w:name w:val="Generale"/>
          <w:gallery w:val="placeholder"/>
        </w:category>
        <w:types>
          <w:type w:val="bbPlcHdr"/>
        </w:types>
        <w:behaviors>
          <w:behavior w:val="content"/>
        </w:behaviors>
        <w:guid w:val="{9BC4F92B-4182-48A3-AE98-85F7085EB534}"/>
      </w:docPartPr>
      <w:docPartBody>
        <w:p w:rsidR="00DB1789" w:rsidRDefault="00FC4F70" w:rsidP="00FC4F70">
          <w:pPr>
            <w:pStyle w:val="87139CA3220342D687F82B74CA8B9F0B1"/>
          </w:pPr>
          <w:r w:rsidRPr="00303F7B">
            <w:rPr>
              <w:rFonts w:ascii="Perpetua" w:hAnsi="Perpetua" w:cs="Garamond,Italic"/>
              <w:iCs/>
              <w:color w:val="FF0000"/>
              <w:sz w:val="24"/>
              <w:szCs w:val="24"/>
            </w:rPr>
            <w:t>anno</w:t>
          </w:r>
        </w:p>
      </w:docPartBody>
    </w:docPart>
    <w:docPart>
      <w:docPartPr>
        <w:name w:val="1705742AA3E74967B565E328D64DB07A"/>
        <w:category>
          <w:name w:val="Generale"/>
          <w:gallery w:val="placeholder"/>
        </w:category>
        <w:types>
          <w:type w:val="bbPlcHdr"/>
        </w:types>
        <w:behaviors>
          <w:behavior w:val="content"/>
        </w:behaviors>
        <w:guid w:val="{8FE83AB2-D7B3-4AF6-95ED-8855484ED9B3}"/>
      </w:docPartPr>
      <w:docPartBody>
        <w:p w:rsidR="00DB1789" w:rsidRDefault="00FC4F70" w:rsidP="00FC4F70">
          <w:pPr>
            <w:pStyle w:val="1705742AA3E74967B565E328D64DB07A"/>
          </w:pPr>
          <w:r w:rsidRPr="00303F7B">
            <w:rPr>
              <w:rStyle w:val="Testosegnaposto"/>
              <w:rFonts w:eastAsiaTheme="minorHAnsi"/>
              <w:color w:val="FF0000"/>
            </w:rPr>
            <w:t>scegliere dal menù</w:t>
          </w:r>
        </w:p>
      </w:docPartBody>
    </w:docPart>
    <w:docPart>
      <w:docPartPr>
        <w:name w:val="DF559D11C4FD4DF8831021A86F8B8062"/>
        <w:category>
          <w:name w:val="Generale"/>
          <w:gallery w:val="placeholder"/>
        </w:category>
        <w:types>
          <w:type w:val="bbPlcHdr"/>
        </w:types>
        <w:behaviors>
          <w:behavior w:val="content"/>
        </w:behaviors>
        <w:guid w:val="{323BDB7A-5096-4FE0-89E6-A3829AE35C8B}"/>
      </w:docPartPr>
      <w:docPartBody>
        <w:p w:rsidR="00DB1789" w:rsidRDefault="00FC4F70" w:rsidP="00FC4F70">
          <w:pPr>
            <w:pStyle w:val="DF559D11C4FD4DF8831021A86F8B80621"/>
          </w:pPr>
          <w:r>
            <w:rPr>
              <w:rFonts w:ascii="Perpetua" w:hAnsi="Perpetua" w:cs="Garamond,Italic"/>
              <w:iCs/>
              <w:color w:val="FF0000"/>
              <w:sz w:val="24"/>
              <w:szCs w:val="24"/>
            </w:rPr>
            <w:t>anno</w:t>
          </w:r>
        </w:p>
      </w:docPartBody>
    </w:docPart>
    <w:docPart>
      <w:docPartPr>
        <w:name w:val="FF0FC4804EF9428A8BF9BFA4771BD2BE"/>
        <w:category>
          <w:name w:val="Generale"/>
          <w:gallery w:val="placeholder"/>
        </w:category>
        <w:types>
          <w:type w:val="bbPlcHdr"/>
        </w:types>
        <w:behaviors>
          <w:behavior w:val="content"/>
        </w:behaviors>
        <w:guid w:val="{B8A51B47-EB6B-42C9-A9EB-E314B799B1B1}"/>
      </w:docPartPr>
      <w:docPartBody>
        <w:p w:rsidR="00DB1789" w:rsidRDefault="00FC4F70" w:rsidP="00FC4F70">
          <w:pPr>
            <w:pStyle w:val="FF0FC4804EF9428A8BF9BFA4771BD2BE"/>
          </w:pPr>
          <w:r w:rsidRPr="00AD054E">
            <w:rPr>
              <w:rStyle w:val="Testosegnaposto"/>
              <w:color w:val="FF0000"/>
            </w:rPr>
            <w:t>Fa</w:t>
          </w:r>
          <w:r>
            <w:rPr>
              <w:rStyle w:val="Testosegnaposto"/>
              <w:color w:val="FF0000"/>
            </w:rPr>
            <w:t>re clic qui per immettere testo</w:t>
          </w:r>
        </w:p>
      </w:docPartBody>
    </w:docPart>
    <w:docPart>
      <w:docPartPr>
        <w:name w:val="193DF6B5D5224F259DB989A6F276BD3E"/>
        <w:category>
          <w:name w:val="Generale"/>
          <w:gallery w:val="placeholder"/>
        </w:category>
        <w:types>
          <w:type w:val="bbPlcHdr"/>
        </w:types>
        <w:behaviors>
          <w:behavior w:val="content"/>
        </w:behaviors>
        <w:guid w:val="{F7370A01-E4E8-4F72-9BA6-F23C05717851}"/>
      </w:docPartPr>
      <w:docPartBody>
        <w:p w:rsidR="00DB1789" w:rsidRDefault="00FC4F70" w:rsidP="00FC4F70">
          <w:pPr>
            <w:pStyle w:val="193DF6B5D5224F259DB989A6F276BD3E"/>
          </w:pPr>
          <w:r w:rsidRPr="00AD054E">
            <w:rPr>
              <w:rStyle w:val="Testosegnaposto"/>
              <w:color w:val="FF0000"/>
            </w:rPr>
            <w:t>Fa</w:t>
          </w:r>
          <w:r>
            <w:rPr>
              <w:rStyle w:val="Testosegnaposto"/>
              <w:color w:val="FF0000"/>
            </w:rPr>
            <w:t>re clic qui per immettere testo</w:t>
          </w:r>
        </w:p>
      </w:docPartBody>
    </w:docPart>
    <w:docPart>
      <w:docPartPr>
        <w:name w:val="6F33DD3234624B7193EBE4806E6CBCA2"/>
        <w:category>
          <w:name w:val="Generale"/>
          <w:gallery w:val="placeholder"/>
        </w:category>
        <w:types>
          <w:type w:val="bbPlcHdr"/>
        </w:types>
        <w:behaviors>
          <w:behavior w:val="content"/>
        </w:behaviors>
        <w:guid w:val="{B87C3C28-D568-4A81-B1FF-8BF638585D19}"/>
      </w:docPartPr>
      <w:docPartBody>
        <w:p w:rsidR="007B1DBD" w:rsidRDefault="007357C3" w:rsidP="007357C3">
          <w:pPr>
            <w:pStyle w:val="6F33DD3234624B7193EBE4806E6CBCA2"/>
          </w:pPr>
          <w:r w:rsidRPr="00572C6F">
            <w:rPr>
              <w:rStyle w:val="Testosegnaposto"/>
              <w:rFonts w:eastAsiaTheme="minorHAnsi"/>
              <w:color w:val="FF0000"/>
            </w:rPr>
            <w:t>Fare clic qui per immettere testo</w:t>
          </w:r>
        </w:p>
      </w:docPartBody>
    </w:docPart>
    <w:docPart>
      <w:docPartPr>
        <w:name w:val="6DF1538ADE7040308F5A8179440DFF81"/>
        <w:category>
          <w:name w:val="Generale"/>
          <w:gallery w:val="placeholder"/>
        </w:category>
        <w:types>
          <w:type w:val="bbPlcHdr"/>
        </w:types>
        <w:behaviors>
          <w:behavior w:val="content"/>
        </w:behaviors>
        <w:guid w:val="{C9A985A9-CF8E-4F81-B666-78999368BC85}"/>
      </w:docPartPr>
      <w:docPartBody>
        <w:p w:rsidR="007B1DBD" w:rsidRDefault="007357C3" w:rsidP="007357C3">
          <w:pPr>
            <w:pStyle w:val="6DF1538ADE7040308F5A8179440DFF81"/>
          </w:pPr>
          <w:r w:rsidRPr="00572C6F">
            <w:rPr>
              <w:rStyle w:val="Testosegnaposto"/>
              <w:rFonts w:eastAsiaTheme="minorHAnsi"/>
              <w:color w:val="FF0000"/>
            </w:rPr>
            <w:t>Fare clic qui per immettere testo</w:t>
          </w:r>
        </w:p>
      </w:docPartBody>
    </w:docPart>
    <w:docPart>
      <w:docPartPr>
        <w:name w:val="2C85C4BCBF1447EEA32AEC9FC1867AD7"/>
        <w:category>
          <w:name w:val="Generale"/>
          <w:gallery w:val="placeholder"/>
        </w:category>
        <w:types>
          <w:type w:val="bbPlcHdr"/>
        </w:types>
        <w:behaviors>
          <w:behavior w:val="content"/>
        </w:behaviors>
        <w:guid w:val="{261870E0-429D-48FE-B971-603C4B8B68FF}"/>
      </w:docPartPr>
      <w:docPartBody>
        <w:p w:rsidR="007B1DBD" w:rsidRDefault="007357C3" w:rsidP="007357C3">
          <w:pPr>
            <w:pStyle w:val="2C85C4BCBF1447EEA32AEC9FC1867AD7"/>
          </w:pPr>
          <w:r w:rsidRPr="00FF5B9C">
            <w:rPr>
              <w:rStyle w:val="Testosegnaposto"/>
              <w:color w:val="FF0000"/>
            </w:rPr>
            <w:t>Fare clic qui per immettere testo</w:t>
          </w:r>
        </w:p>
      </w:docPartBody>
    </w:docPart>
    <w:docPart>
      <w:docPartPr>
        <w:name w:val="99F4C84C224744DC8656A59C9A90CBEF"/>
        <w:category>
          <w:name w:val="Generale"/>
          <w:gallery w:val="placeholder"/>
        </w:category>
        <w:types>
          <w:type w:val="bbPlcHdr"/>
        </w:types>
        <w:behaviors>
          <w:behavior w:val="content"/>
        </w:behaviors>
        <w:guid w:val="{ABE8985B-19C3-4BBF-A6F3-4FC172271681}"/>
      </w:docPartPr>
      <w:docPartBody>
        <w:p w:rsidR="007B1DBD" w:rsidRDefault="007357C3" w:rsidP="007357C3">
          <w:pPr>
            <w:pStyle w:val="99F4C84C224744DC8656A59C9A90CBEF"/>
          </w:pPr>
          <w:r w:rsidRPr="00FF5B9C">
            <w:rPr>
              <w:rStyle w:val="Testosegnaposto"/>
              <w:color w:val="FF0000"/>
            </w:rPr>
            <w:t>Fare clic qui per immettere testo</w:t>
          </w:r>
        </w:p>
      </w:docPartBody>
    </w:docPart>
    <w:docPart>
      <w:docPartPr>
        <w:name w:val="F3ACB72B3BA0480CBB2D864C53E9C8CE"/>
        <w:category>
          <w:name w:val="Generale"/>
          <w:gallery w:val="placeholder"/>
        </w:category>
        <w:types>
          <w:type w:val="bbPlcHdr"/>
        </w:types>
        <w:behaviors>
          <w:behavior w:val="content"/>
        </w:behaviors>
        <w:guid w:val="{E30351FB-18EF-44BD-B87D-572C20777589}"/>
      </w:docPartPr>
      <w:docPartBody>
        <w:p w:rsidR="007B1DBD" w:rsidRDefault="007357C3" w:rsidP="007357C3">
          <w:pPr>
            <w:pStyle w:val="F3ACB72B3BA0480CBB2D864C53E9C8CE"/>
          </w:pPr>
          <w:r w:rsidRPr="00FF5B9C">
            <w:rPr>
              <w:rStyle w:val="Testosegnaposto"/>
              <w:color w:val="FF0000"/>
            </w:rPr>
            <w:t>Fare clic qui per immettere testo</w:t>
          </w:r>
        </w:p>
      </w:docPartBody>
    </w:docPart>
    <w:docPart>
      <w:docPartPr>
        <w:name w:val="C34144967C034D6F92274F75BA4F1D1C"/>
        <w:category>
          <w:name w:val="Generale"/>
          <w:gallery w:val="placeholder"/>
        </w:category>
        <w:types>
          <w:type w:val="bbPlcHdr"/>
        </w:types>
        <w:behaviors>
          <w:behavior w:val="content"/>
        </w:behaviors>
        <w:guid w:val="{F5D198E1-1DE8-46E1-8C3C-573E8830DF33}"/>
      </w:docPartPr>
      <w:docPartBody>
        <w:p w:rsidR="007B1DBD" w:rsidRDefault="007357C3" w:rsidP="007357C3">
          <w:pPr>
            <w:pStyle w:val="C34144967C034D6F92274F75BA4F1D1C"/>
          </w:pPr>
          <w:r w:rsidRPr="00FF5B9C">
            <w:rPr>
              <w:rStyle w:val="Testosegnaposto"/>
              <w:color w:val="FF0000"/>
            </w:rPr>
            <w:t>Fare clic qui per immettere testo</w:t>
          </w:r>
        </w:p>
      </w:docPartBody>
    </w:docPart>
    <w:docPart>
      <w:docPartPr>
        <w:name w:val="CD83D6220A474A9683A4EE43E78363AD"/>
        <w:category>
          <w:name w:val="Generale"/>
          <w:gallery w:val="placeholder"/>
        </w:category>
        <w:types>
          <w:type w:val="bbPlcHdr"/>
        </w:types>
        <w:behaviors>
          <w:behavior w:val="content"/>
        </w:behaviors>
        <w:guid w:val="{07CC4F1D-D827-42CE-926D-3189EA52ED03}"/>
      </w:docPartPr>
      <w:docPartBody>
        <w:p w:rsidR="007B1DBD" w:rsidRDefault="007357C3" w:rsidP="007357C3">
          <w:pPr>
            <w:pStyle w:val="CD83D6220A474A9683A4EE43E78363AD"/>
          </w:pPr>
          <w:r w:rsidRPr="00FF5B9C">
            <w:rPr>
              <w:rStyle w:val="Testosegnaposto"/>
              <w:color w:val="FF0000"/>
            </w:rPr>
            <w:t>Fare clic qui per immettere testo</w:t>
          </w:r>
        </w:p>
      </w:docPartBody>
    </w:docPart>
    <w:docPart>
      <w:docPartPr>
        <w:name w:val="614DD657F7634C6A9A4C17FF9BA7BE7C"/>
        <w:category>
          <w:name w:val="Generale"/>
          <w:gallery w:val="placeholder"/>
        </w:category>
        <w:types>
          <w:type w:val="bbPlcHdr"/>
        </w:types>
        <w:behaviors>
          <w:behavior w:val="content"/>
        </w:behaviors>
        <w:guid w:val="{BDA0F98C-CBE3-4A10-9583-9F24FA3E203D}"/>
      </w:docPartPr>
      <w:docPartBody>
        <w:p w:rsidR="007B1DBD" w:rsidRDefault="007357C3" w:rsidP="007357C3">
          <w:pPr>
            <w:pStyle w:val="614DD657F7634C6A9A4C17FF9BA7BE7C"/>
          </w:pPr>
          <w:r w:rsidRPr="00FF5B9C">
            <w:rPr>
              <w:rStyle w:val="Testosegnaposto"/>
              <w:rFonts w:eastAsiaTheme="minorHAnsi"/>
              <w:color w:val="FF000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default"/>
  </w:font>
  <w:font w:name="Trajan Pro">
    <w:altName w:val="Times New Roman"/>
    <w:panose1 w:val="00000000000000000000"/>
    <w:charset w:val="00"/>
    <w:family w:val="roman"/>
    <w:notTrueType/>
    <w:pitch w:val="variable"/>
    <w:sig w:usb0="00000003"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90"/>
    <w:rsid w:val="00572F1E"/>
    <w:rsid w:val="007357C3"/>
    <w:rsid w:val="007B1DBD"/>
    <w:rsid w:val="00853A90"/>
    <w:rsid w:val="00DB1789"/>
    <w:rsid w:val="00FC4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357C3"/>
    <w:rPr>
      <w:color w:val="808080"/>
    </w:rPr>
  </w:style>
  <w:style w:type="paragraph" w:customStyle="1" w:styleId="C043D30BFE1F4B4AB5E2334602759478">
    <w:name w:val="C043D30BFE1F4B4AB5E2334602759478"/>
    <w:rsid w:val="00853A90"/>
  </w:style>
  <w:style w:type="paragraph" w:customStyle="1" w:styleId="12D2BBA61BFA46E2AA93B6799AC197AE">
    <w:name w:val="12D2BBA61BFA46E2AA93B6799AC197AE"/>
    <w:rsid w:val="00853A90"/>
  </w:style>
  <w:style w:type="paragraph" w:customStyle="1" w:styleId="30A636DD947642F8B44E4353E8B1EAE2">
    <w:name w:val="30A636DD947642F8B44E4353E8B1EAE2"/>
    <w:rsid w:val="00853A90"/>
  </w:style>
  <w:style w:type="paragraph" w:customStyle="1" w:styleId="F11FC53F048C4FAEBB253608891736C7">
    <w:name w:val="F11FC53F048C4FAEBB253608891736C7"/>
    <w:rsid w:val="00853A90"/>
  </w:style>
  <w:style w:type="paragraph" w:customStyle="1" w:styleId="BF212650C04C4D62B2D1A0C0AFCA873B">
    <w:name w:val="BF212650C04C4D62B2D1A0C0AFCA873B"/>
    <w:rsid w:val="00853A90"/>
  </w:style>
  <w:style w:type="paragraph" w:customStyle="1" w:styleId="5EECD2E10C2D4024BDA60C3985E95A55">
    <w:name w:val="5EECD2E10C2D4024BDA60C3985E95A55"/>
    <w:rsid w:val="00853A90"/>
  </w:style>
  <w:style w:type="paragraph" w:customStyle="1" w:styleId="E01CF2CD6EFF4F02AFB6E9C12658A396">
    <w:name w:val="E01CF2CD6EFF4F02AFB6E9C12658A396"/>
    <w:rsid w:val="00853A90"/>
  </w:style>
  <w:style w:type="paragraph" w:customStyle="1" w:styleId="F9A4F044000C44E788361FE15B0F5C2A">
    <w:name w:val="F9A4F044000C44E788361FE15B0F5C2A"/>
    <w:rsid w:val="00853A90"/>
    <w:pPr>
      <w:spacing w:after="0" w:line="240" w:lineRule="auto"/>
    </w:pPr>
    <w:rPr>
      <w:rFonts w:ascii="Times New Roman" w:eastAsia="Times New Roman" w:hAnsi="Times New Roman" w:cs="Times New Roman"/>
      <w:sz w:val="20"/>
      <w:szCs w:val="20"/>
    </w:rPr>
  </w:style>
  <w:style w:type="paragraph" w:customStyle="1" w:styleId="C043D30BFE1F4B4AB5E23346027594781">
    <w:name w:val="C043D30BFE1F4B4AB5E23346027594781"/>
    <w:rsid w:val="00853A90"/>
    <w:pPr>
      <w:spacing w:after="0" w:line="240" w:lineRule="auto"/>
    </w:pPr>
    <w:rPr>
      <w:rFonts w:ascii="Times New Roman" w:eastAsia="Times New Roman" w:hAnsi="Times New Roman" w:cs="Times New Roman"/>
      <w:sz w:val="20"/>
      <w:szCs w:val="20"/>
    </w:rPr>
  </w:style>
  <w:style w:type="paragraph" w:customStyle="1" w:styleId="12D2BBA61BFA46E2AA93B6799AC197AE1">
    <w:name w:val="12D2BBA61BFA46E2AA93B6799AC197AE1"/>
    <w:rsid w:val="00853A90"/>
    <w:pPr>
      <w:spacing w:after="0" w:line="240" w:lineRule="auto"/>
    </w:pPr>
    <w:rPr>
      <w:rFonts w:ascii="Times New Roman" w:eastAsia="Times New Roman" w:hAnsi="Times New Roman" w:cs="Times New Roman"/>
      <w:sz w:val="20"/>
      <w:szCs w:val="20"/>
    </w:rPr>
  </w:style>
  <w:style w:type="paragraph" w:customStyle="1" w:styleId="30A636DD947642F8B44E4353E8B1EAE21">
    <w:name w:val="30A636DD947642F8B44E4353E8B1EAE21"/>
    <w:rsid w:val="00853A90"/>
    <w:pPr>
      <w:spacing w:after="0" w:line="240" w:lineRule="auto"/>
    </w:pPr>
    <w:rPr>
      <w:rFonts w:ascii="Times New Roman" w:eastAsia="Times New Roman" w:hAnsi="Times New Roman" w:cs="Times New Roman"/>
      <w:sz w:val="20"/>
      <w:szCs w:val="20"/>
    </w:rPr>
  </w:style>
  <w:style w:type="paragraph" w:customStyle="1" w:styleId="F11FC53F048C4FAEBB253608891736C71">
    <w:name w:val="F11FC53F048C4FAEBB253608891736C71"/>
    <w:rsid w:val="00853A90"/>
    <w:pPr>
      <w:spacing w:after="0" w:line="240" w:lineRule="auto"/>
    </w:pPr>
    <w:rPr>
      <w:rFonts w:ascii="Times New Roman" w:eastAsia="Times New Roman" w:hAnsi="Times New Roman" w:cs="Times New Roman"/>
      <w:sz w:val="20"/>
      <w:szCs w:val="20"/>
    </w:rPr>
  </w:style>
  <w:style w:type="paragraph" w:customStyle="1" w:styleId="BF212650C04C4D62B2D1A0C0AFCA873B1">
    <w:name w:val="BF212650C04C4D62B2D1A0C0AFCA873B1"/>
    <w:rsid w:val="00853A90"/>
    <w:pPr>
      <w:spacing w:after="0" w:line="240" w:lineRule="auto"/>
    </w:pPr>
    <w:rPr>
      <w:rFonts w:ascii="Times New Roman" w:eastAsia="Times New Roman" w:hAnsi="Times New Roman" w:cs="Times New Roman"/>
      <w:sz w:val="20"/>
      <w:szCs w:val="20"/>
    </w:rPr>
  </w:style>
  <w:style w:type="paragraph" w:customStyle="1" w:styleId="5EECD2E10C2D4024BDA60C3985E95A551">
    <w:name w:val="5EECD2E10C2D4024BDA60C3985E95A551"/>
    <w:rsid w:val="00853A90"/>
    <w:pPr>
      <w:spacing w:after="0" w:line="240" w:lineRule="auto"/>
    </w:pPr>
    <w:rPr>
      <w:rFonts w:ascii="Times New Roman" w:eastAsia="Times New Roman" w:hAnsi="Times New Roman" w:cs="Times New Roman"/>
      <w:sz w:val="20"/>
      <w:szCs w:val="20"/>
    </w:rPr>
  </w:style>
  <w:style w:type="paragraph" w:customStyle="1" w:styleId="E01CF2CD6EFF4F02AFB6E9C12658A3961">
    <w:name w:val="E01CF2CD6EFF4F02AFB6E9C12658A3961"/>
    <w:rsid w:val="00853A90"/>
    <w:pPr>
      <w:spacing w:after="0" w:line="240" w:lineRule="auto"/>
    </w:pPr>
    <w:rPr>
      <w:rFonts w:ascii="Times New Roman" w:eastAsia="Times New Roman" w:hAnsi="Times New Roman" w:cs="Times New Roman"/>
      <w:sz w:val="20"/>
      <w:szCs w:val="20"/>
    </w:rPr>
  </w:style>
  <w:style w:type="paragraph" w:customStyle="1" w:styleId="E78E93D9EA8340DBAB786D9A8BBFCC94">
    <w:name w:val="E78E93D9EA8340DBAB786D9A8BBFCC94"/>
    <w:rsid w:val="00853A90"/>
    <w:pPr>
      <w:spacing w:after="0" w:line="240" w:lineRule="auto"/>
    </w:pPr>
    <w:rPr>
      <w:rFonts w:ascii="Times New Roman" w:eastAsia="Times New Roman" w:hAnsi="Times New Roman" w:cs="Times New Roman"/>
      <w:sz w:val="20"/>
      <w:szCs w:val="20"/>
    </w:rPr>
  </w:style>
  <w:style w:type="paragraph" w:customStyle="1" w:styleId="369B5C492960404291ABC2FD582CD36A">
    <w:name w:val="369B5C492960404291ABC2FD582CD36A"/>
    <w:rsid w:val="00853A90"/>
  </w:style>
  <w:style w:type="paragraph" w:customStyle="1" w:styleId="F9A4F044000C44E788361FE15B0F5C2A1">
    <w:name w:val="F9A4F044000C44E788361FE15B0F5C2A1"/>
    <w:rsid w:val="00853A90"/>
    <w:pPr>
      <w:spacing w:after="0" w:line="240" w:lineRule="auto"/>
    </w:pPr>
    <w:rPr>
      <w:rFonts w:ascii="Times New Roman" w:eastAsia="Times New Roman" w:hAnsi="Times New Roman" w:cs="Times New Roman"/>
      <w:sz w:val="20"/>
      <w:szCs w:val="20"/>
    </w:rPr>
  </w:style>
  <w:style w:type="paragraph" w:customStyle="1" w:styleId="C043D30BFE1F4B4AB5E23346027594782">
    <w:name w:val="C043D30BFE1F4B4AB5E23346027594782"/>
    <w:rsid w:val="00853A90"/>
    <w:pPr>
      <w:spacing w:after="0" w:line="240" w:lineRule="auto"/>
    </w:pPr>
    <w:rPr>
      <w:rFonts w:ascii="Times New Roman" w:eastAsia="Times New Roman" w:hAnsi="Times New Roman" w:cs="Times New Roman"/>
      <w:sz w:val="20"/>
      <w:szCs w:val="20"/>
    </w:rPr>
  </w:style>
  <w:style w:type="paragraph" w:customStyle="1" w:styleId="12D2BBA61BFA46E2AA93B6799AC197AE2">
    <w:name w:val="12D2BBA61BFA46E2AA93B6799AC197AE2"/>
    <w:rsid w:val="00853A90"/>
    <w:pPr>
      <w:spacing w:after="0" w:line="240" w:lineRule="auto"/>
    </w:pPr>
    <w:rPr>
      <w:rFonts w:ascii="Times New Roman" w:eastAsia="Times New Roman" w:hAnsi="Times New Roman" w:cs="Times New Roman"/>
      <w:sz w:val="20"/>
      <w:szCs w:val="20"/>
    </w:rPr>
  </w:style>
  <w:style w:type="paragraph" w:customStyle="1" w:styleId="30A636DD947642F8B44E4353E8B1EAE22">
    <w:name w:val="30A636DD947642F8B44E4353E8B1EAE22"/>
    <w:rsid w:val="00853A90"/>
    <w:pPr>
      <w:spacing w:after="0" w:line="240" w:lineRule="auto"/>
    </w:pPr>
    <w:rPr>
      <w:rFonts w:ascii="Times New Roman" w:eastAsia="Times New Roman" w:hAnsi="Times New Roman" w:cs="Times New Roman"/>
      <w:sz w:val="20"/>
      <w:szCs w:val="20"/>
    </w:rPr>
  </w:style>
  <w:style w:type="paragraph" w:customStyle="1" w:styleId="F11FC53F048C4FAEBB253608891736C72">
    <w:name w:val="F11FC53F048C4FAEBB253608891736C72"/>
    <w:rsid w:val="00853A90"/>
    <w:pPr>
      <w:spacing w:after="0" w:line="240" w:lineRule="auto"/>
    </w:pPr>
    <w:rPr>
      <w:rFonts w:ascii="Times New Roman" w:eastAsia="Times New Roman" w:hAnsi="Times New Roman" w:cs="Times New Roman"/>
      <w:sz w:val="20"/>
      <w:szCs w:val="20"/>
    </w:rPr>
  </w:style>
  <w:style w:type="paragraph" w:customStyle="1" w:styleId="BF212650C04C4D62B2D1A0C0AFCA873B2">
    <w:name w:val="BF212650C04C4D62B2D1A0C0AFCA873B2"/>
    <w:rsid w:val="00853A90"/>
    <w:pPr>
      <w:spacing w:after="0" w:line="240" w:lineRule="auto"/>
    </w:pPr>
    <w:rPr>
      <w:rFonts w:ascii="Times New Roman" w:eastAsia="Times New Roman" w:hAnsi="Times New Roman" w:cs="Times New Roman"/>
      <w:sz w:val="20"/>
      <w:szCs w:val="20"/>
    </w:rPr>
  </w:style>
  <w:style w:type="paragraph" w:customStyle="1" w:styleId="5EECD2E10C2D4024BDA60C3985E95A552">
    <w:name w:val="5EECD2E10C2D4024BDA60C3985E95A552"/>
    <w:rsid w:val="00853A90"/>
    <w:pPr>
      <w:spacing w:after="0" w:line="240" w:lineRule="auto"/>
    </w:pPr>
    <w:rPr>
      <w:rFonts w:ascii="Times New Roman" w:eastAsia="Times New Roman" w:hAnsi="Times New Roman" w:cs="Times New Roman"/>
      <w:sz w:val="20"/>
      <w:szCs w:val="20"/>
    </w:rPr>
  </w:style>
  <w:style w:type="paragraph" w:customStyle="1" w:styleId="E01CF2CD6EFF4F02AFB6E9C12658A3962">
    <w:name w:val="E01CF2CD6EFF4F02AFB6E9C12658A3962"/>
    <w:rsid w:val="00853A90"/>
    <w:pPr>
      <w:spacing w:after="0" w:line="240" w:lineRule="auto"/>
    </w:pPr>
    <w:rPr>
      <w:rFonts w:ascii="Times New Roman" w:eastAsia="Times New Roman" w:hAnsi="Times New Roman" w:cs="Times New Roman"/>
      <w:sz w:val="20"/>
      <w:szCs w:val="20"/>
    </w:rPr>
  </w:style>
  <w:style w:type="paragraph" w:customStyle="1" w:styleId="369B5C492960404291ABC2FD582CD36A1">
    <w:name w:val="369B5C492960404291ABC2FD582CD36A1"/>
    <w:rsid w:val="00853A90"/>
    <w:pPr>
      <w:spacing w:after="0" w:line="240" w:lineRule="auto"/>
    </w:pPr>
    <w:rPr>
      <w:rFonts w:ascii="Times New Roman" w:eastAsia="Times New Roman" w:hAnsi="Times New Roman" w:cs="Times New Roman"/>
      <w:sz w:val="20"/>
      <w:szCs w:val="20"/>
    </w:rPr>
  </w:style>
  <w:style w:type="paragraph" w:customStyle="1" w:styleId="E78E93D9EA8340DBAB786D9A8BBFCC941">
    <w:name w:val="E78E93D9EA8340DBAB786D9A8BBFCC941"/>
    <w:rsid w:val="00853A90"/>
    <w:pPr>
      <w:spacing w:after="0" w:line="240" w:lineRule="auto"/>
    </w:pPr>
    <w:rPr>
      <w:rFonts w:ascii="Times New Roman" w:eastAsia="Times New Roman" w:hAnsi="Times New Roman" w:cs="Times New Roman"/>
      <w:sz w:val="20"/>
      <w:szCs w:val="20"/>
    </w:rPr>
  </w:style>
  <w:style w:type="paragraph" w:customStyle="1" w:styleId="BFD9B1A36AFB4F618E61047F2DC76C68">
    <w:name w:val="BFD9B1A36AFB4F618E61047F2DC76C68"/>
    <w:rsid w:val="00853A90"/>
  </w:style>
  <w:style w:type="paragraph" w:customStyle="1" w:styleId="7A5292C19A4F409C814CD2C85F4FAF36">
    <w:name w:val="7A5292C19A4F409C814CD2C85F4FAF36"/>
    <w:rsid w:val="00853A90"/>
  </w:style>
  <w:style w:type="paragraph" w:customStyle="1" w:styleId="0BDE9D17C6634692AB9374CC432B4A34">
    <w:name w:val="0BDE9D17C6634692AB9374CC432B4A34"/>
    <w:rsid w:val="00853A90"/>
  </w:style>
  <w:style w:type="paragraph" w:customStyle="1" w:styleId="F9A4F044000C44E788361FE15B0F5C2A2">
    <w:name w:val="F9A4F044000C44E788361FE15B0F5C2A2"/>
    <w:rsid w:val="00853A90"/>
    <w:pPr>
      <w:spacing w:after="0" w:line="240" w:lineRule="auto"/>
    </w:pPr>
    <w:rPr>
      <w:rFonts w:ascii="Times New Roman" w:eastAsia="Times New Roman" w:hAnsi="Times New Roman" w:cs="Times New Roman"/>
      <w:sz w:val="20"/>
      <w:szCs w:val="20"/>
    </w:rPr>
  </w:style>
  <w:style w:type="paragraph" w:customStyle="1" w:styleId="C043D30BFE1F4B4AB5E23346027594783">
    <w:name w:val="C043D30BFE1F4B4AB5E23346027594783"/>
    <w:rsid w:val="00853A90"/>
    <w:pPr>
      <w:spacing w:after="0" w:line="240" w:lineRule="auto"/>
    </w:pPr>
    <w:rPr>
      <w:rFonts w:ascii="Times New Roman" w:eastAsia="Times New Roman" w:hAnsi="Times New Roman" w:cs="Times New Roman"/>
      <w:sz w:val="20"/>
      <w:szCs w:val="20"/>
    </w:rPr>
  </w:style>
  <w:style w:type="paragraph" w:customStyle="1" w:styleId="12D2BBA61BFA46E2AA93B6799AC197AE3">
    <w:name w:val="12D2BBA61BFA46E2AA93B6799AC197AE3"/>
    <w:rsid w:val="00853A90"/>
    <w:pPr>
      <w:spacing w:after="0" w:line="240" w:lineRule="auto"/>
    </w:pPr>
    <w:rPr>
      <w:rFonts w:ascii="Times New Roman" w:eastAsia="Times New Roman" w:hAnsi="Times New Roman" w:cs="Times New Roman"/>
      <w:sz w:val="20"/>
      <w:szCs w:val="20"/>
    </w:rPr>
  </w:style>
  <w:style w:type="paragraph" w:customStyle="1" w:styleId="30A636DD947642F8B44E4353E8B1EAE23">
    <w:name w:val="30A636DD947642F8B44E4353E8B1EAE23"/>
    <w:rsid w:val="00853A90"/>
    <w:pPr>
      <w:spacing w:after="0" w:line="240" w:lineRule="auto"/>
    </w:pPr>
    <w:rPr>
      <w:rFonts w:ascii="Times New Roman" w:eastAsia="Times New Roman" w:hAnsi="Times New Roman" w:cs="Times New Roman"/>
      <w:sz w:val="20"/>
      <w:szCs w:val="20"/>
    </w:rPr>
  </w:style>
  <w:style w:type="paragraph" w:customStyle="1" w:styleId="F11FC53F048C4FAEBB253608891736C73">
    <w:name w:val="F11FC53F048C4FAEBB253608891736C73"/>
    <w:rsid w:val="00853A90"/>
    <w:pPr>
      <w:spacing w:after="0" w:line="240" w:lineRule="auto"/>
    </w:pPr>
    <w:rPr>
      <w:rFonts w:ascii="Times New Roman" w:eastAsia="Times New Roman" w:hAnsi="Times New Roman" w:cs="Times New Roman"/>
      <w:sz w:val="20"/>
      <w:szCs w:val="20"/>
    </w:rPr>
  </w:style>
  <w:style w:type="paragraph" w:customStyle="1" w:styleId="BF212650C04C4D62B2D1A0C0AFCA873B3">
    <w:name w:val="BF212650C04C4D62B2D1A0C0AFCA873B3"/>
    <w:rsid w:val="00853A90"/>
    <w:pPr>
      <w:spacing w:after="0" w:line="240" w:lineRule="auto"/>
    </w:pPr>
    <w:rPr>
      <w:rFonts w:ascii="Times New Roman" w:eastAsia="Times New Roman" w:hAnsi="Times New Roman" w:cs="Times New Roman"/>
      <w:sz w:val="20"/>
      <w:szCs w:val="20"/>
    </w:rPr>
  </w:style>
  <w:style w:type="paragraph" w:customStyle="1" w:styleId="5EECD2E10C2D4024BDA60C3985E95A553">
    <w:name w:val="5EECD2E10C2D4024BDA60C3985E95A553"/>
    <w:rsid w:val="00853A90"/>
    <w:pPr>
      <w:spacing w:after="0" w:line="240" w:lineRule="auto"/>
    </w:pPr>
    <w:rPr>
      <w:rFonts w:ascii="Times New Roman" w:eastAsia="Times New Roman" w:hAnsi="Times New Roman" w:cs="Times New Roman"/>
      <w:sz w:val="20"/>
      <w:szCs w:val="20"/>
    </w:rPr>
  </w:style>
  <w:style w:type="paragraph" w:customStyle="1" w:styleId="E01CF2CD6EFF4F02AFB6E9C12658A3963">
    <w:name w:val="E01CF2CD6EFF4F02AFB6E9C12658A3963"/>
    <w:rsid w:val="00853A90"/>
    <w:pPr>
      <w:spacing w:after="0" w:line="240" w:lineRule="auto"/>
    </w:pPr>
    <w:rPr>
      <w:rFonts w:ascii="Times New Roman" w:eastAsia="Times New Roman" w:hAnsi="Times New Roman" w:cs="Times New Roman"/>
      <w:sz w:val="20"/>
      <w:szCs w:val="20"/>
    </w:rPr>
  </w:style>
  <w:style w:type="paragraph" w:customStyle="1" w:styleId="E78E93D9EA8340DBAB786D9A8BBFCC942">
    <w:name w:val="E78E93D9EA8340DBAB786D9A8BBFCC942"/>
    <w:rsid w:val="00853A90"/>
    <w:pPr>
      <w:spacing w:after="0" w:line="240" w:lineRule="auto"/>
    </w:pPr>
    <w:rPr>
      <w:rFonts w:ascii="Times New Roman" w:eastAsia="Times New Roman" w:hAnsi="Times New Roman" w:cs="Times New Roman"/>
      <w:sz w:val="20"/>
      <w:szCs w:val="20"/>
    </w:rPr>
  </w:style>
  <w:style w:type="paragraph" w:customStyle="1" w:styleId="BFD9B1A36AFB4F618E61047F2DC76C681">
    <w:name w:val="BFD9B1A36AFB4F618E61047F2DC76C681"/>
    <w:rsid w:val="00853A90"/>
    <w:pPr>
      <w:spacing w:after="0" w:line="240" w:lineRule="auto"/>
    </w:pPr>
    <w:rPr>
      <w:rFonts w:ascii="Times New Roman" w:eastAsia="Times New Roman" w:hAnsi="Times New Roman" w:cs="Times New Roman"/>
      <w:sz w:val="20"/>
      <w:szCs w:val="20"/>
    </w:rPr>
  </w:style>
  <w:style w:type="paragraph" w:customStyle="1" w:styleId="1FC0E7507FBF4D8596FBB1864BF1F1D9">
    <w:name w:val="1FC0E7507FBF4D8596FBB1864BF1F1D9"/>
    <w:rsid w:val="00853A90"/>
    <w:pPr>
      <w:spacing w:after="0" w:line="240" w:lineRule="auto"/>
    </w:pPr>
    <w:rPr>
      <w:rFonts w:ascii="Times New Roman" w:eastAsia="Times New Roman" w:hAnsi="Times New Roman" w:cs="Times New Roman"/>
      <w:sz w:val="20"/>
      <w:szCs w:val="20"/>
    </w:rPr>
  </w:style>
  <w:style w:type="paragraph" w:customStyle="1" w:styleId="7A5292C19A4F409C814CD2C85F4FAF361">
    <w:name w:val="7A5292C19A4F409C814CD2C85F4FAF361"/>
    <w:rsid w:val="00853A90"/>
    <w:pPr>
      <w:spacing w:after="0" w:line="240" w:lineRule="auto"/>
    </w:pPr>
    <w:rPr>
      <w:rFonts w:ascii="Times New Roman" w:eastAsia="Times New Roman" w:hAnsi="Times New Roman" w:cs="Times New Roman"/>
      <w:sz w:val="20"/>
      <w:szCs w:val="20"/>
    </w:rPr>
  </w:style>
  <w:style w:type="paragraph" w:customStyle="1" w:styleId="0BDE9D17C6634692AB9374CC432B4A341">
    <w:name w:val="0BDE9D17C6634692AB9374CC432B4A341"/>
    <w:rsid w:val="00853A90"/>
    <w:pPr>
      <w:spacing w:after="0" w:line="240" w:lineRule="auto"/>
    </w:pPr>
    <w:rPr>
      <w:rFonts w:ascii="Times New Roman" w:eastAsia="Times New Roman" w:hAnsi="Times New Roman" w:cs="Times New Roman"/>
      <w:sz w:val="20"/>
      <w:szCs w:val="20"/>
    </w:rPr>
  </w:style>
  <w:style w:type="paragraph" w:customStyle="1" w:styleId="EFC28930A204480AABD40731019C9B8C">
    <w:name w:val="EFC28930A204480AABD40731019C9B8C"/>
    <w:rsid w:val="00853A90"/>
  </w:style>
  <w:style w:type="paragraph" w:customStyle="1" w:styleId="15446D4CD96445D79F1B5D7A39B5B94E">
    <w:name w:val="15446D4CD96445D79F1B5D7A39B5B94E"/>
    <w:rsid w:val="00853A90"/>
  </w:style>
  <w:style w:type="paragraph" w:customStyle="1" w:styleId="F9A4F044000C44E788361FE15B0F5C2A3">
    <w:name w:val="F9A4F044000C44E788361FE15B0F5C2A3"/>
    <w:rsid w:val="00853A90"/>
    <w:pPr>
      <w:spacing w:after="0" w:line="240" w:lineRule="auto"/>
    </w:pPr>
    <w:rPr>
      <w:rFonts w:ascii="Times New Roman" w:eastAsia="Times New Roman" w:hAnsi="Times New Roman" w:cs="Times New Roman"/>
      <w:sz w:val="20"/>
      <w:szCs w:val="20"/>
    </w:rPr>
  </w:style>
  <w:style w:type="paragraph" w:customStyle="1" w:styleId="C043D30BFE1F4B4AB5E23346027594784">
    <w:name w:val="C043D30BFE1F4B4AB5E23346027594784"/>
    <w:rsid w:val="00853A90"/>
    <w:pPr>
      <w:spacing w:after="0" w:line="240" w:lineRule="auto"/>
    </w:pPr>
    <w:rPr>
      <w:rFonts w:ascii="Times New Roman" w:eastAsia="Times New Roman" w:hAnsi="Times New Roman" w:cs="Times New Roman"/>
      <w:sz w:val="20"/>
      <w:szCs w:val="20"/>
    </w:rPr>
  </w:style>
  <w:style w:type="paragraph" w:customStyle="1" w:styleId="12D2BBA61BFA46E2AA93B6799AC197AE4">
    <w:name w:val="12D2BBA61BFA46E2AA93B6799AC197AE4"/>
    <w:rsid w:val="00853A90"/>
    <w:pPr>
      <w:spacing w:after="0" w:line="240" w:lineRule="auto"/>
    </w:pPr>
    <w:rPr>
      <w:rFonts w:ascii="Times New Roman" w:eastAsia="Times New Roman" w:hAnsi="Times New Roman" w:cs="Times New Roman"/>
      <w:sz w:val="20"/>
      <w:szCs w:val="20"/>
    </w:rPr>
  </w:style>
  <w:style w:type="paragraph" w:customStyle="1" w:styleId="30A636DD947642F8B44E4353E8B1EAE24">
    <w:name w:val="30A636DD947642F8B44E4353E8B1EAE24"/>
    <w:rsid w:val="00853A90"/>
    <w:pPr>
      <w:spacing w:after="0" w:line="240" w:lineRule="auto"/>
    </w:pPr>
    <w:rPr>
      <w:rFonts w:ascii="Times New Roman" w:eastAsia="Times New Roman" w:hAnsi="Times New Roman" w:cs="Times New Roman"/>
      <w:sz w:val="20"/>
      <w:szCs w:val="20"/>
    </w:rPr>
  </w:style>
  <w:style w:type="paragraph" w:customStyle="1" w:styleId="F11FC53F048C4FAEBB253608891736C74">
    <w:name w:val="F11FC53F048C4FAEBB253608891736C74"/>
    <w:rsid w:val="00853A90"/>
    <w:pPr>
      <w:spacing w:after="0" w:line="240" w:lineRule="auto"/>
    </w:pPr>
    <w:rPr>
      <w:rFonts w:ascii="Times New Roman" w:eastAsia="Times New Roman" w:hAnsi="Times New Roman" w:cs="Times New Roman"/>
      <w:sz w:val="20"/>
      <w:szCs w:val="20"/>
    </w:rPr>
  </w:style>
  <w:style w:type="paragraph" w:customStyle="1" w:styleId="BF212650C04C4D62B2D1A0C0AFCA873B4">
    <w:name w:val="BF212650C04C4D62B2D1A0C0AFCA873B4"/>
    <w:rsid w:val="00853A90"/>
    <w:pPr>
      <w:spacing w:after="0" w:line="240" w:lineRule="auto"/>
    </w:pPr>
    <w:rPr>
      <w:rFonts w:ascii="Times New Roman" w:eastAsia="Times New Roman" w:hAnsi="Times New Roman" w:cs="Times New Roman"/>
      <w:sz w:val="20"/>
      <w:szCs w:val="20"/>
    </w:rPr>
  </w:style>
  <w:style w:type="paragraph" w:customStyle="1" w:styleId="5EECD2E10C2D4024BDA60C3985E95A554">
    <w:name w:val="5EECD2E10C2D4024BDA60C3985E95A554"/>
    <w:rsid w:val="00853A90"/>
    <w:pPr>
      <w:spacing w:after="0" w:line="240" w:lineRule="auto"/>
    </w:pPr>
    <w:rPr>
      <w:rFonts w:ascii="Times New Roman" w:eastAsia="Times New Roman" w:hAnsi="Times New Roman" w:cs="Times New Roman"/>
      <w:sz w:val="20"/>
      <w:szCs w:val="20"/>
    </w:rPr>
  </w:style>
  <w:style w:type="paragraph" w:customStyle="1" w:styleId="E01CF2CD6EFF4F02AFB6E9C12658A3964">
    <w:name w:val="E01CF2CD6EFF4F02AFB6E9C12658A3964"/>
    <w:rsid w:val="00853A90"/>
    <w:pPr>
      <w:spacing w:after="0" w:line="240" w:lineRule="auto"/>
    </w:pPr>
    <w:rPr>
      <w:rFonts w:ascii="Times New Roman" w:eastAsia="Times New Roman" w:hAnsi="Times New Roman" w:cs="Times New Roman"/>
      <w:sz w:val="20"/>
      <w:szCs w:val="20"/>
    </w:rPr>
  </w:style>
  <w:style w:type="paragraph" w:customStyle="1" w:styleId="E78E93D9EA8340DBAB786D9A8BBFCC943">
    <w:name w:val="E78E93D9EA8340DBAB786D9A8BBFCC943"/>
    <w:rsid w:val="00853A90"/>
    <w:pPr>
      <w:spacing w:after="0" w:line="240" w:lineRule="auto"/>
    </w:pPr>
    <w:rPr>
      <w:rFonts w:ascii="Times New Roman" w:eastAsia="Times New Roman" w:hAnsi="Times New Roman" w:cs="Times New Roman"/>
      <w:sz w:val="20"/>
      <w:szCs w:val="20"/>
    </w:rPr>
  </w:style>
  <w:style w:type="paragraph" w:customStyle="1" w:styleId="BFD9B1A36AFB4F618E61047F2DC76C682">
    <w:name w:val="BFD9B1A36AFB4F618E61047F2DC76C682"/>
    <w:rsid w:val="00853A90"/>
    <w:pPr>
      <w:spacing w:after="0" w:line="240" w:lineRule="auto"/>
    </w:pPr>
    <w:rPr>
      <w:rFonts w:ascii="Times New Roman" w:eastAsia="Times New Roman" w:hAnsi="Times New Roman" w:cs="Times New Roman"/>
      <w:sz w:val="20"/>
      <w:szCs w:val="20"/>
    </w:rPr>
  </w:style>
  <w:style w:type="paragraph" w:customStyle="1" w:styleId="1FC0E7507FBF4D8596FBB1864BF1F1D91">
    <w:name w:val="1FC0E7507FBF4D8596FBB1864BF1F1D91"/>
    <w:rsid w:val="00853A90"/>
    <w:pPr>
      <w:spacing w:after="0" w:line="240" w:lineRule="auto"/>
    </w:pPr>
    <w:rPr>
      <w:rFonts w:ascii="Times New Roman" w:eastAsia="Times New Roman" w:hAnsi="Times New Roman" w:cs="Times New Roman"/>
      <w:sz w:val="20"/>
      <w:szCs w:val="20"/>
    </w:rPr>
  </w:style>
  <w:style w:type="paragraph" w:customStyle="1" w:styleId="7A5292C19A4F409C814CD2C85F4FAF362">
    <w:name w:val="7A5292C19A4F409C814CD2C85F4FAF362"/>
    <w:rsid w:val="00853A90"/>
    <w:pPr>
      <w:spacing w:after="0" w:line="240" w:lineRule="auto"/>
    </w:pPr>
    <w:rPr>
      <w:rFonts w:ascii="Times New Roman" w:eastAsia="Times New Roman" w:hAnsi="Times New Roman" w:cs="Times New Roman"/>
      <w:sz w:val="20"/>
      <w:szCs w:val="20"/>
    </w:rPr>
  </w:style>
  <w:style w:type="paragraph" w:customStyle="1" w:styleId="0BDE9D17C6634692AB9374CC432B4A342">
    <w:name w:val="0BDE9D17C6634692AB9374CC432B4A342"/>
    <w:rsid w:val="00853A90"/>
    <w:pPr>
      <w:spacing w:after="0" w:line="240" w:lineRule="auto"/>
    </w:pPr>
    <w:rPr>
      <w:rFonts w:ascii="Times New Roman" w:eastAsia="Times New Roman" w:hAnsi="Times New Roman" w:cs="Times New Roman"/>
      <w:sz w:val="20"/>
      <w:szCs w:val="20"/>
    </w:rPr>
  </w:style>
  <w:style w:type="paragraph" w:customStyle="1" w:styleId="75BBBA12DA4D47E7B7EC6E05FC609D7D">
    <w:name w:val="75BBBA12DA4D47E7B7EC6E05FC609D7D"/>
    <w:rsid w:val="00853A90"/>
    <w:pPr>
      <w:spacing w:after="0" w:line="240" w:lineRule="auto"/>
    </w:pPr>
    <w:rPr>
      <w:rFonts w:ascii="Times New Roman" w:eastAsia="Times New Roman" w:hAnsi="Times New Roman" w:cs="Times New Roman"/>
      <w:sz w:val="20"/>
      <w:szCs w:val="20"/>
    </w:rPr>
  </w:style>
  <w:style w:type="paragraph" w:customStyle="1" w:styleId="DE4A8D9ED6B241A1A9CDB1D5EAEA7545">
    <w:name w:val="DE4A8D9ED6B241A1A9CDB1D5EAEA7545"/>
    <w:rsid w:val="00853A90"/>
  </w:style>
  <w:style w:type="paragraph" w:customStyle="1" w:styleId="9AE04857F5FB4DE2B08D3915C7950F52">
    <w:name w:val="9AE04857F5FB4DE2B08D3915C7950F52"/>
    <w:rsid w:val="00853A90"/>
  </w:style>
  <w:style w:type="paragraph" w:customStyle="1" w:styleId="35893D74001B4EABA911A286CC0834F9">
    <w:name w:val="35893D74001B4EABA911A286CC0834F9"/>
    <w:rsid w:val="00853A90"/>
  </w:style>
  <w:style w:type="paragraph" w:customStyle="1" w:styleId="6A90CE2C3194499A81AF8F4F672A1DDF">
    <w:name w:val="6A90CE2C3194499A81AF8F4F672A1DDF"/>
    <w:rsid w:val="00853A90"/>
  </w:style>
  <w:style w:type="paragraph" w:customStyle="1" w:styleId="635712DC2BCE43F6B34D3F587317DE1E">
    <w:name w:val="635712DC2BCE43F6B34D3F587317DE1E"/>
    <w:rsid w:val="00853A90"/>
  </w:style>
  <w:style w:type="paragraph" w:customStyle="1" w:styleId="50FE0A40842241F5AA52D48F4B3803F4">
    <w:name w:val="50FE0A40842241F5AA52D48F4B3803F4"/>
    <w:rsid w:val="00853A90"/>
  </w:style>
  <w:style w:type="paragraph" w:customStyle="1" w:styleId="ECE4ECB7545A4189B24E0799923CC2F3">
    <w:name w:val="ECE4ECB7545A4189B24E0799923CC2F3"/>
    <w:rsid w:val="00853A90"/>
  </w:style>
  <w:style w:type="paragraph" w:customStyle="1" w:styleId="2C9067A8750C487DA8818842AF4BA931">
    <w:name w:val="2C9067A8750C487DA8818842AF4BA931"/>
    <w:rsid w:val="00853A90"/>
  </w:style>
  <w:style w:type="paragraph" w:customStyle="1" w:styleId="0F115AEFB1164529BE510AE6FA8EAF11">
    <w:name w:val="0F115AEFB1164529BE510AE6FA8EAF11"/>
    <w:rsid w:val="00853A90"/>
  </w:style>
  <w:style w:type="paragraph" w:customStyle="1" w:styleId="A4487D01EC8749A9815B1BB645DEBF32">
    <w:name w:val="A4487D01EC8749A9815B1BB645DEBF32"/>
    <w:rsid w:val="00853A90"/>
  </w:style>
  <w:style w:type="paragraph" w:customStyle="1" w:styleId="AB781AE9AEDA409FBA328D96DC282A73">
    <w:name w:val="AB781AE9AEDA409FBA328D96DC282A73"/>
    <w:rsid w:val="00FC4F70"/>
  </w:style>
  <w:style w:type="paragraph" w:customStyle="1" w:styleId="87139CA3220342D687F82B74CA8B9F0B">
    <w:name w:val="87139CA3220342D687F82B74CA8B9F0B"/>
    <w:rsid w:val="00FC4F70"/>
  </w:style>
  <w:style w:type="paragraph" w:customStyle="1" w:styleId="1705742AA3E74967B565E328D64DB07A">
    <w:name w:val="1705742AA3E74967B565E328D64DB07A"/>
    <w:rsid w:val="00FC4F70"/>
  </w:style>
  <w:style w:type="paragraph" w:customStyle="1" w:styleId="DF559D11C4FD4DF8831021A86F8B8062">
    <w:name w:val="DF559D11C4FD4DF8831021A86F8B8062"/>
    <w:rsid w:val="00FC4F70"/>
  </w:style>
  <w:style w:type="paragraph" w:customStyle="1" w:styleId="F9A4F044000C44E788361FE15B0F5C2A4">
    <w:name w:val="F9A4F044000C44E788361FE15B0F5C2A4"/>
    <w:rsid w:val="00FC4F70"/>
    <w:pPr>
      <w:spacing w:after="0" w:line="240" w:lineRule="auto"/>
    </w:pPr>
    <w:rPr>
      <w:rFonts w:ascii="Times New Roman" w:eastAsia="Times New Roman" w:hAnsi="Times New Roman" w:cs="Times New Roman"/>
      <w:sz w:val="20"/>
      <w:szCs w:val="20"/>
    </w:rPr>
  </w:style>
  <w:style w:type="paragraph" w:customStyle="1" w:styleId="C043D30BFE1F4B4AB5E23346027594785">
    <w:name w:val="C043D30BFE1F4B4AB5E23346027594785"/>
    <w:rsid w:val="00FC4F70"/>
    <w:pPr>
      <w:spacing w:after="0" w:line="240" w:lineRule="auto"/>
    </w:pPr>
    <w:rPr>
      <w:rFonts w:ascii="Times New Roman" w:eastAsia="Times New Roman" w:hAnsi="Times New Roman" w:cs="Times New Roman"/>
      <w:sz w:val="20"/>
      <w:szCs w:val="20"/>
    </w:rPr>
  </w:style>
  <w:style w:type="paragraph" w:customStyle="1" w:styleId="12D2BBA61BFA46E2AA93B6799AC197AE5">
    <w:name w:val="12D2BBA61BFA46E2AA93B6799AC197AE5"/>
    <w:rsid w:val="00FC4F70"/>
    <w:pPr>
      <w:spacing w:after="0" w:line="240" w:lineRule="auto"/>
    </w:pPr>
    <w:rPr>
      <w:rFonts w:ascii="Times New Roman" w:eastAsia="Times New Roman" w:hAnsi="Times New Roman" w:cs="Times New Roman"/>
      <w:sz w:val="20"/>
      <w:szCs w:val="20"/>
    </w:rPr>
  </w:style>
  <w:style w:type="paragraph" w:customStyle="1" w:styleId="30A636DD947642F8B44E4353E8B1EAE25">
    <w:name w:val="30A636DD947642F8B44E4353E8B1EAE25"/>
    <w:rsid w:val="00FC4F70"/>
    <w:pPr>
      <w:spacing w:after="0" w:line="240" w:lineRule="auto"/>
    </w:pPr>
    <w:rPr>
      <w:rFonts w:ascii="Times New Roman" w:eastAsia="Times New Roman" w:hAnsi="Times New Roman" w:cs="Times New Roman"/>
      <w:sz w:val="20"/>
      <w:szCs w:val="20"/>
    </w:rPr>
  </w:style>
  <w:style w:type="paragraph" w:customStyle="1" w:styleId="F11FC53F048C4FAEBB253608891736C75">
    <w:name w:val="F11FC53F048C4FAEBB253608891736C75"/>
    <w:rsid w:val="00FC4F70"/>
    <w:pPr>
      <w:spacing w:after="0" w:line="240" w:lineRule="auto"/>
    </w:pPr>
    <w:rPr>
      <w:rFonts w:ascii="Times New Roman" w:eastAsia="Times New Roman" w:hAnsi="Times New Roman" w:cs="Times New Roman"/>
      <w:sz w:val="20"/>
      <w:szCs w:val="20"/>
    </w:rPr>
  </w:style>
  <w:style w:type="paragraph" w:customStyle="1" w:styleId="BF212650C04C4D62B2D1A0C0AFCA873B5">
    <w:name w:val="BF212650C04C4D62B2D1A0C0AFCA873B5"/>
    <w:rsid w:val="00FC4F70"/>
    <w:pPr>
      <w:spacing w:after="0" w:line="240" w:lineRule="auto"/>
    </w:pPr>
    <w:rPr>
      <w:rFonts w:ascii="Times New Roman" w:eastAsia="Times New Roman" w:hAnsi="Times New Roman" w:cs="Times New Roman"/>
      <w:sz w:val="20"/>
      <w:szCs w:val="20"/>
    </w:rPr>
  </w:style>
  <w:style w:type="paragraph" w:customStyle="1" w:styleId="5EECD2E10C2D4024BDA60C3985E95A555">
    <w:name w:val="5EECD2E10C2D4024BDA60C3985E95A555"/>
    <w:rsid w:val="00FC4F70"/>
    <w:pPr>
      <w:spacing w:after="0" w:line="240" w:lineRule="auto"/>
    </w:pPr>
    <w:rPr>
      <w:rFonts w:ascii="Times New Roman" w:eastAsia="Times New Roman" w:hAnsi="Times New Roman" w:cs="Times New Roman"/>
      <w:sz w:val="20"/>
      <w:szCs w:val="20"/>
    </w:rPr>
  </w:style>
  <w:style w:type="paragraph" w:customStyle="1" w:styleId="E01CF2CD6EFF4F02AFB6E9C12658A3965">
    <w:name w:val="E01CF2CD6EFF4F02AFB6E9C12658A3965"/>
    <w:rsid w:val="00FC4F70"/>
    <w:pPr>
      <w:spacing w:after="0" w:line="240" w:lineRule="auto"/>
    </w:pPr>
    <w:rPr>
      <w:rFonts w:ascii="Times New Roman" w:eastAsia="Times New Roman" w:hAnsi="Times New Roman" w:cs="Times New Roman"/>
      <w:sz w:val="20"/>
      <w:szCs w:val="20"/>
    </w:rPr>
  </w:style>
  <w:style w:type="paragraph" w:customStyle="1" w:styleId="AB781AE9AEDA409FBA328D96DC282A731">
    <w:name w:val="AB781AE9AEDA409FBA328D96DC282A731"/>
    <w:rsid w:val="00FC4F70"/>
    <w:pPr>
      <w:spacing w:after="0" w:line="240" w:lineRule="auto"/>
    </w:pPr>
    <w:rPr>
      <w:rFonts w:ascii="Times New Roman" w:eastAsia="Times New Roman" w:hAnsi="Times New Roman" w:cs="Times New Roman"/>
      <w:sz w:val="20"/>
      <w:szCs w:val="20"/>
    </w:rPr>
  </w:style>
  <w:style w:type="paragraph" w:customStyle="1" w:styleId="87139CA3220342D687F82B74CA8B9F0B1">
    <w:name w:val="87139CA3220342D687F82B74CA8B9F0B1"/>
    <w:rsid w:val="00FC4F70"/>
    <w:pPr>
      <w:spacing w:after="0" w:line="240" w:lineRule="auto"/>
    </w:pPr>
    <w:rPr>
      <w:rFonts w:ascii="Times New Roman" w:eastAsia="Times New Roman" w:hAnsi="Times New Roman" w:cs="Times New Roman"/>
      <w:sz w:val="20"/>
      <w:szCs w:val="20"/>
    </w:rPr>
  </w:style>
  <w:style w:type="paragraph" w:customStyle="1" w:styleId="DF559D11C4FD4DF8831021A86F8B80621">
    <w:name w:val="DF559D11C4FD4DF8831021A86F8B80621"/>
    <w:rsid w:val="00FC4F70"/>
    <w:pPr>
      <w:spacing w:after="0" w:line="240" w:lineRule="auto"/>
    </w:pPr>
    <w:rPr>
      <w:rFonts w:ascii="Times New Roman" w:eastAsia="Times New Roman" w:hAnsi="Times New Roman" w:cs="Times New Roman"/>
      <w:sz w:val="20"/>
      <w:szCs w:val="20"/>
    </w:rPr>
  </w:style>
  <w:style w:type="paragraph" w:customStyle="1" w:styleId="1FC0E7507FBF4D8596FBB1864BF1F1D92">
    <w:name w:val="1FC0E7507FBF4D8596FBB1864BF1F1D92"/>
    <w:rsid w:val="00FC4F70"/>
    <w:pPr>
      <w:spacing w:after="0" w:line="240" w:lineRule="auto"/>
    </w:pPr>
    <w:rPr>
      <w:rFonts w:ascii="Times New Roman" w:eastAsia="Times New Roman" w:hAnsi="Times New Roman" w:cs="Times New Roman"/>
      <w:sz w:val="20"/>
      <w:szCs w:val="20"/>
    </w:rPr>
  </w:style>
  <w:style w:type="paragraph" w:customStyle="1" w:styleId="7A5292C19A4F409C814CD2C85F4FAF363">
    <w:name w:val="7A5292C19A4F409C814CD2C85F4FAF363"/>
    <w:rsid w:val="00FC4F70"/>
    <w:pPr>
      <w:spacing w:after="0" w:line="240" w:lineRule="auto"/>
    </w:pPr>
    <w:rPr>
      <w:rFonts w:ascii="Times New Roman" w:eastAsia="Times New Roman" w:hAnsi="Times New Roman" w:cs="Times New Roman"/>
      <w:sz w:val="20"/>
      <w:szCs w:val="20"/>
    </w:rPr>
  </w:style>
  <w:style w:type="paragraph" w:customStyle="1" w:styleId="0BDE9D17C6634692AB9374CC432B4A343">
    <w:name w:val="0BDE9D17C6634692AB9374CC432B4A343"/>
    <w:rsid w:val="00FC4F70"/>
    <w:pPr>
      <w:spacing w:after="0" w:line="240" w:lineRule="auto"/>
    </w:pPr>
    <w:rPr>
      <w:rFonts w:ascii="Times New Roman" w:eastAsia="Times New Roman" w:hAnsi="Times New Roman" w:cs="Times New Roman"/>
      <w:sz w:val="20"/>
      <w:szCs w:val="20"/>
    </w:rPr>
  </w:style>
  <w:style w:type="paragraph" w:customStyle="1" w:styleId="75BBBA12DA4D47E7B7EC6E05FC609D7D1">
    <w:name w:val="75BBBA12DA4D47E7B7EC6E05FC609D7D1"/>
    <w:rsid w:val="00FC4F70"/>
    <w:pPr>
      <w:spacing w:after="0" w:line="240" w:lineRule="auto"/>
    </w:pPr>
    <w:rPr>
      <w:rFonts w:ascii="Times New Roman" w:eastAsia="Times New Roman" w:hAnsi="Times New Roman" w:cs="Times New Roman"/>
      <w:sz w:val="20"/>
      <w:szCs w:val="20"/>
    </w:rPr>
  </w:style>
  <w:style w:type="paragraph" w:customStyle="1" w:styleId="DE4A8D9ED6B241A1A9CDB1D5EAEA75451">
    <w:name w:val="DE4A8D9ED6B241A1A9CDB1D5EAEA75451"/>
    <w:rsid w:val="00FC4F70"/>
    <w:pPr>
      <w:spacing w:after="0" w:line="240" w:lineRule="auto"/>
    </w:pPr>
    <w:rPr>
      <w:rFonts w:ascii="Times New Roman" w:eastAsia="Times New Roman" w:hAnsi="Times New Roman" w:cs="Times New Roman"/>
      <w:sz w:val="20"/>
      <w:szCs w:val="20"/>
    </w:rPr>
  </w:style>
  <w:style w:type="paragraph" w:customStyle="1" w:styleId="9AE04857F5FB4DE2B08D3915C7950F521">
    <w:name w:val="9AE04857F5FB4DE2B08D3915C7950F521"/>
    <w:rsid w:val="00FC4F70"/>
    <w:pPr>
      <w:spacing w:after="0" w:line="240" w:lineRule="auto"/>
    </w:pPr>
    <w:rPr>
      <w:rFonts w:ascii="Times New Roman" w:eastAsia="Times New Roman" w:hAnsi="Times New Roman" w:cs="Times New Roman"/>
      <w:sz w:val="20"/>
      <w:szCs w:val="20"/>
    </w:rPr>
  </w:style>
  <w:style w:type="paragraph" w:customStyle="1" w:styleId="35893D74001B4EABA911A286CC0834F91">
    <w:name w:val="35893D74001B4EABA911A286CC0834F91"/>
    <w:rsid w:val="00FC4F70"/>
    <w:pPr>
      <w:spacing w:after="0" w:line="240" w:lineRule="auto"/>
    </w:pPr>
    <w:rPr>
      <w:rFonts w:ascii="Times New Roman" w:eastAsia="Times New Roman" w:hAnsi="Times New Roman" w:cs="Times New Roman"/>
      <w:sz w:val="20"/>
      <w:szCs w:val="20"/>
    </w:rPr>
  </w:style>
  <w:style w:type="paragraph" w:customStyle="1" w:styleId="6A90CE2C3194499A81AF8F4F672A1DDF1">
    <w:name w:val="6A90CE2C3194499A81AF8F4F672A1DDF1"/>
    <w:rsid w:val="00FC4F70"/>
    <w:pPr>
      <w:spacing w:after="0" w:line="240" w:lineRule="auto"/>
    </w:pPr>
    <w:rPr>
      <w:rFonts w:ascii="Times New Roman" w:eastAsia="Times New Roman" w:hAnsi="Times New Roman" w:cs="Times New Roman"/>
      <w:sz w:val="20"/>
      <w:szCs w:val="20"/>
    </w:rPr>
  </w:style>
  <w:style w:type="paragraph" w:customStyle="1" w:styleId="635712DC2BCE43F6B34D3F587317DE1E1">
    <w:name w:val="635712DC2BCE43F6B34D3F587317DE1E1"/>
    <w:rsid w:val="00FC4F70"/>
    <w:pPr>
      <w:spacing w:after="0" w:line="240" w:lineRule="auto"/>
    </w:pPr>
    <w:rPr>
      <w:rFonts w:ascii="Times New Roman" w:eastAsia="Times New Roman" w:hAnsi="Times New Roman" w:cs="Times New Roman"/>
      <w:sz w:val="20"/>
      <w:szCs w:val="20"/>
    </w:rPr>
  </w:style>
  <w:style w:type="paragraph" w:customStyle="1" w:styleId="50FE0A40842241F5AA52D48F4B3803F41">
    <w:name w:val="50FE0A40842241F5AA52D48F4B3803F41"/>
    <w:rsid w:val="00FC4F70"/>
    <w:pPr>
      <w:spacing w:after="0" w:line="240" w:lineRule="auto"/>
    </w:pPr>
    <w:rPr>
      <w:rFonts w:ascii="Times New Roman" w:eastAsia="Times New Roman" w:hAnsi="Times New Roman" w:cs="Times New Roman"/>
      <w:sz w:val="20"/>
      <w:szCs w:val="20"/>
    </w:rPr>
  </w:style>
  <w:style w:type="paragraph" w:customStyle="1" w:styleId="ECE4ECB7545A4189B24E0799923CC2F31">
    <w:name w:val="ECE4ECB7545A4189B24E0799923CC2F31"/>
    <w:rsid w:val="00FC4F70"/>
    <w:pPr>
      <w:spacing w:after="0" w:line="240" w:lineRule="auto"/>
    </w:pPr>
    <w:rPr>
      <w:rFonts w:ascii="Times New Roman" w:eastAsia="Times New Roman" w:hAnsi="Times New Roman" w:cs="Times New Roman"/>
      <w:sz w:val="20"/>
      <w:szCs w:val="20"/>
    </w:rPr>
  </w:style>
  <w:style w:type="paragraph" w:customStyle="1" w:styleId="0F115AEFB1164529BE510AE6FA8EAF111">
    <w:name w:val="0F115AEFB1164529BE510AE6FA8EAF111"/>
    <w:rsid w:val="00FC4F70"/>
    <w:pPr>
      <w:spacing w:after="0" w:line="240" w:lineRule="auto"/>
      <w:ind w:left="720"/>
      <w:contextualSpacing/>
    </w:pPr>
    <w:rPr>
      <w:rFonts w:ascii="Times New Roman" w:eastAsia="Times New Roman" w:hAnsi="Times New Roman" w:cs="Times New Roman"/>
      <w:sz w:val="20"/>
      <w:szCs w:val="20"/>
    </w:rPr>
  </w:style>
  <w:style w:type="paragraph" w:customStyle="1" w:styleId="A4487D01EC8749A9815B1BB645DEBF321">
    <w:name w:val="A4487D01EC8749A9815B1BB645DEBF321"/>
    <w:rsid w:val="00FC4F70"/>
    <w:pPr>
      <w:spacing w:after="0" w:line="240" w:lineRule="auto"/>
    </w:pPr>
    <w:rPr>
      <w:rFonts w:ascii="Times New Roman" w:eastAsia="Times New Roman" w:hAnsi="Times New Roman" w:cs="Times New Roman"/>
      <w:sz w:val="20"/>
      <w:szCs w:val="20"/>
    </w:rPr>
  </w:style>
  <w:style w:type="paragraph" w:customStyle="1" w:styleId="FF0FC4804EF9428A8BF9BFA4771BD2BE">
    <w:name w:val="FF0FC4804EF9428A8BF9BFA4771BD2BE"/>
    <w:rsid w:val="00FC4F70"/>
  </w:style>
  <w:style w:type="paragraph" w:customStyle="1" w:styleId="193DF6B5D5224F259DB989A6F276BD3E">
    <w:name w:val="193DF6B5D5224F259DB989A6F276BD3E"/>
    <w:rsid w:val="00FC4F70"/>
  </w:style>
  <w:style w:type="paragraph" w:customStyle="1" w:styleId="6F33DD3234624B7193EBE4806E6CBCA2">
    <w:name w:val="6F33DD3234624B7193EBE4806E6CBCA2"/>
    <w:rsid w:val="007357C3"/>
  </w:style>
  <w:style w:type="paragraph" w:customStyle="1" w:styleId="6DF1538ADE7040308F5A8179440DFF81">
    <w:name w:val="6DF1538ADE7040308F5A8179440DFF81"/>
    <w:rsid w:val="007357C3"/>
  </w:style>
  <w:style w:type="paragraph" w:customStyle="1" w:styleId="2C85C4BCBF1447EEA32AEC9FC1867AD7">
    <w:name w:val="2C85C4BCBF1447EEA32AEC9FC1867AD7"/>
    <w:rsid w:val="007357C3"/>
  </w:style>
  <w:style w:type="paragraph" w:customStyle="1" w:styleId="99F4C84C224744DC8656A59C9A90CBEF">
    <w:name w:val="99F4C84C224744DC8656A59C9A90CBEF"/>
    <w:rsid w:val="007357C3"/>
  </w:style>
  <w:style w:type="paragraph" w:customStyle="1" w:styleId="F3ACB72B3BA0480CBB2D864C53E9C8CE">
    <w:name w:val="F3ACB72B3BA0480CBB2D864C53E9C8CE"/>
    <w:rsid w:val="007357C3"/>
  </w:style>
  <w:style w:type="paragraph" w:customStyle="1" w:styleId="C34144967C034D6F92274F75BA4F1D1C">
    <w:name w:val="C34144967C034D6F92274F75BA4F1D1C"/>
    <w:rsid w:val="007357C3"/>
  </w:style>
  <w:style w:type="paragraph" w:customStyle="1" w:styleId="CD83D6220A474A9683A4EE43E78363AD">
    <w:name w:val="CD83D6220A474A9683A4EE43E78363AD"/>
    <w:rsid w:val="007357C3"/>
  </w:style>
  <w:style w:type="paragraph" w:customStyle="1" w:styleId="614DD657F7634C6A9A4C17FF9BA7BE7C">
    <w:name w:val="614DD657F7634C6A9A4C17FF9BA7BE7C"/>
    <w:rsid w:val="00735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9E47-C9FE-4A6F-BC1F-96A952EF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2188</Words>
  <Characters>12476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Patrizia Razzauti</cp:lastModifiedBy>
  <cp:revision>8</cp:revision>
  <cp:lastPrinted>2018-05-22T09:12:00Z</cp:lastPrinted>
  <dcterms:created xsi:type="dcterms:W3CDTF">2023-03-15T11:34:00Z</dcterms:created>
  <dcterms:modified xsi:type="dcterms:W3CDTF">2025-01-22T13:44:00Z</dcterms:modified>
</cp:coreProperties>
</file>